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6F" w:rsidRPr="008572E1" w:rsidRDefault="002C3704" w:rsidP="00F0686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686F" w:rsidRPr="00792206"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3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6F" w:rsidRPr="00BA10A6" w:rsidRDefault="00F0686F" w:rsidP="00F0686F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BA10A6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F0686F" w:rsidRPr="008E1031" w:rsidRDefault="00F0686F" w:rsidP="00F06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031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F0686F" w:rsidRPr="002A3144" w:rsidRDefault="00F0686F" w:rsidP="00F068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031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656F15" w:rsidRPr="00656F15" w:rsidRDefault="00F0686F" w:rsidP="00656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  <w:r w:rsidRPr="008572E1">
        <w:rPr>
          <w:rFonts w:ascii="Times New Roman" w:hAnsi="Times New Roman"/>
          <w:sz w:val="28"/>
          <w:szCs w:val="28"/>
        </w:rPr>
        <w:tab/>
      </w:r>
    </w:p>
    <w:p w:rsidR="00656F15" w:rsidRPr="00656F15" w:rsidRDefault="00656F15" w:rsidP="00656F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F15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56F15" w:rsidRPr="00656F15" w:rsidRDefault="00656F15" w:rsidP="00BA10A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BA10A6" w:rsidRPr="00BA10A6">
        <w:rPr>
          <w:rFonts w:ascii="Times New Roman" w:hAnsi="Times New Roman" w:cs="Times New Roman"/>
          <w:b/>
          <w:sz w:val="28"/>
          <w:szCs w:val="28"/>
        </w:rPr>
        <w:t>30 марта</w:t>
      </w:r>
      <w:r w:rsidR="00BA10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6F15">
        <w:rPr>
          <w:rFonts w:ascii="Times New Roman" w:hAnsi="Times New Roman" w:cs="Times New Roman"/>
          <w:b/>
          <w:sz w:val="28"/>
          <w:szCs w:val="28"/>
        </w:rPr>
        <w:t>201</w:t>
      </w:r>
      <w:r w:rsidR="00BC6A90">
        <w:rPr>
          <w:rFonts w:ascii="Times New Roman" w:hAnsi="Times New Roman" w:cs="Times New Roman"/>
          <w:b/>
          <w:sz w:val="28"/>
          <w:szCs w:val="28"/>
        </w:rPr>
        <w:t>8</w:t>
      </w:r>
      <w:r w:rsidRPr="00656F1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  </w:t>
      </w:r>
      <w:r w:rsidR="00BA10A6">
        <w:rPr>
          <w:rFonts w:ascii="Times New Roman" w:hAnsi="Times New Roman" w:cs="Times New Roman"/>
          <w:b/>
          <w:sz w:val="28"/>
          <w:szCs w:val="28"/>
        </w:rPr>
        <w:t>196</w:t>
      </w:r>
      <w:r w:rsidRPr="00656F1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751A72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</w:t>
      </w:r>
      <w:r>
        <w:rPr>
          <w:rFonts w:ascii="Times New Roman" w:hAnsi="Times New Roman"/>
          <w:b/>
          <w:bCs/>
          <w:sz w:val="28"/>
          <w:szCs w:val="28"/>
        </w:rPr>
        <w:t>ставлению муниципальной услуги «</w:t>
      </w:r>
      <w:r w:rsidRPr="00751A72">
        <w:rPr>
          <w:rFonts w:ascii="Times New Roman" w:hAnsi="Times New Roman"/>
          <w:b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4F37E0" w:rsidRDefault="002A5F62" w:rsidP="002A5F62">
      <w:pPr>
        <w:pStyle w:val="12"/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4F37E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4F37E0">
        <w:rPr>
          <w:rFonts w:ascii="Times New Roman" w:hAnsi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 w:rsidRPr="004F37E0">
        <w:rPr>
          <w:rFonts w:ascii="Times New Roman" w:hAnsi="Times New Roman"/>
          <w:sz w:val="28"/>
          <w:szCs w:val="28"/>
        </w:rPr>
        <w:t xml:space="preserve">муниципальных услуг», Жилищного кодекса Российской Федерации,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4F37E0">
        <w:rPr>
          <w:rFonts w:ascii="Times New Roman" w:hAnsi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4F37E0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:rsidR="002A5F62" w:rsidRPr="00751A72" w:rsidRDefault="002A5F62" w:rsidP="002A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51A72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751A72">
        <w:rPr>
          <w:rFonts w:ascii="Times New Roman" w:hAnsi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  <w:r w:rsidRPr="00751A7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A5F62" w:rsidRPr="00BC1428" w:rsidRDefault="002A5F62" w:rsidP="002A5F62">
      <w:pPr>
        <w:pStyle w:val="11"/>
        <w:numPr>
          <w:ilvl w:val="0"/>
          <w:numId w:val="21"/>
        </w:numPr>
        <w:ind w:left="0" w:firstLine="720"/>
        <w:jc w:val="both"/>
        <w:rPr>
          <w:rFonts w:ascii="Times New Roman" w:hAnsi="Times New Roman"/>
          <w:color w:val="272727"/>
          <w:sz w:val="28"/>
          <w:szCs w:val="28"/>
          <w:lang w:eastAsia="ru-RU"/>
        </w:rPr>
      </w:pP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Настоящее постановление  подлежит опубликованию (обнародованию) и размещению в региональном реестре государственных и муниципальных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(функций) в сети Интернет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>.</w:t>
      </w:r>
    </w:p>
    <w:p w:rsidR="002A5F62" w:rsidRPr="004F37E0" w:rsidRDefault="002A5F62" w:rsidP="002A5F62">
      <w:pPr>
        <w:pStyle w:val="12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37E0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городского поселения г. Котово:</w:t>
      </w:r>
    </w:p>
    <w:p w:rsidR="002A5F62" w:rsidRPr="004F37E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F37E0">
        <w:rPr>
          <w:rFonts w:ascii="Times New Roman" w:hAnsi="Times New Roman"/>
          <w:sz w:val="28"/>
          <w:szCs w:val="28"/>
        </w:rPr>
        <w:t>от 04.03.2015 №86 «</w:t>
      </w:r>
      <w:r w:rsidRPr="004F37E0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администрацией городского поселения г. Котово Котовского муниципального района Волгоградской области муниципальной услуги «Принятие на учет граждан в качестве нуждающихся в жилых помещениях, предоставляемых по договорам социального найма»;</w:t>
      </w:r>
    </w:p>
    <w:p w:rsidR="002A5F62" w:rsidRPr="004F37E0" w:rsidRDefault="002A5F62" w:rsidP="002A5F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4F37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24.08.2015 </w:t>
      </w:r>
      <w:r w:rsidRPr="004F37E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535</w:t>
      </w:r>
      <w:r w:rsidRPr="004F37E0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</w:t>
      </w:r>
      <w:r>
        <w:rPr>
          <w:rFonts w:ascii="Times New Roman" w:hAnsi="Times New Roman"/>
          <w:sz w:val="28"/>
          <w:szCs w:val="28"/>
        </w:rPr>
        <w:t>04.03.2015 №86»;</w:t>
      </w:r>
    </w:p>
    <w:p w:rsidR="002A5F62" w:rsidRPr="004F37E0" w:rsidRDefault="002A5F62" w:rsidP="002A5F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4F37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15.01.2016 </w:t>
      </w:r>
      <w:r w:rsidRPr="004F37E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Pr="004F37E0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</w:t>
      </w:r>
      <w:r>
        <w:rPr>
          <w:rFonts w:ascii="Times New Roman" w:hAnsi="Times New Roman"/>
          <w:sz w:val="28"/>
          <w:szCs w:val="28"/>
        </w:rPr>
        <w:t>04.03.2015 №86»;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A72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62" w:rsidRPr="004F37E0" w:rsidRDefault="002A5F62" w:rsidP="002A5F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37E0">
        <w:rPr>
          <w:rFonts w:ascii="Times New Roman" w:hAnsi="Times New Roman"/>
          <w:color w:val="000000"/>
          <w:sz w:val="28"/>
          <w:szCs w:val="28"/>
        </w:rPr>
        <w:t xml:space="preserve">Глава городского поселения г. Котово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4F37E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F37E0">
        <w:rPr>
          <w:rFonts w:ascii="Times New Roman" w:hAnsi="Times New Roman"/>
          <w:color w:val="000000"/>
          <w:sz w:val="28"/>
          <w:szCs w:val="28"/>
        </w:rPr>
        <w:t xml:space="preserve">   М.Л. Пьянков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51A72">
        <w:rPr>
          <w:rFonts w:ascii="Times New Roman" w:hAnsi="Times New Roman"/>
          <w:sz w:val="24"/>
          <w:szCs w:val="24"/>
        </w:rPr>
        <w:t>Приложение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51A72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г. Котово</w:t>
      </w:r>
    </w:p>
    <w:p w:rsidR="002A5F62" w:rsidRPr="00751A72" w:rsidRDefault="00BA10A6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30.03.18</w:t>
      </w:r>
      <w:r w:rsidR="002A5F6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196</w:t>
      </w:r>
      <w:r w:rsidR="002A5F62">
        <w:rPr>
          <w:rFonts w:ascii="Times New Roman" w:hAnsi="Times New Roman"/>
          <w:sz w:val="24"/>
          <w:szCs w:val="24"/>
        </w:rPr>
        <w:t>_</w:t>
      </w: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45CE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  <w:r w:rsidRPr="008545CE">
        <w:rPr>
          <w:rFonts w:ascii="Times New Roman" w:hAnsi="Times New Roman"/>
          <w:b/>
          <w:bCs/>
          <w:sz w:val="28"/>
          <w:szCs w:val="28"/>
        </w:rPr>
        <w:br/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помещениях”</w:t>
      </w: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545CE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5CE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5CE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помещениях”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2A5F62" w:rsidRPr="0025534C" w:rsidRDefault="002A5F62" w:rsidP="002A5F6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5534C">
        <w:rPr>
          <w:rFonts w:ascii="Times New Roman" w:hAnsi="Times New Roman"/>
          <w:sz w:val="28"/>
          <w:szCs w:val="28"/>
        </w:rPr>
        <w:t xml:space="preserve"> Действие настоящего административного регламента распространяется на деятельность муниципального автономного учреждения многофункционального центра Котовского муниципального района (далее – МАУ МФЦ) с учетом соглашения о взаимодействии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Pr="002553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оселения </w:t>
      </w:r>
      <w:r w:rsidRPr="0025534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534C">
        <w:rPr>
          <w:rFonts w:ascii="Times New Roman" w:hAnsi="Times New Roman"/>
          <w:sz w:val="28"/>
          <w:szCs w:val="28"/>
        </w:rPr>
        <w:t>Котово и МАУ МФЦ.</w:t>
      </w: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5CE">
        <w:rPr>
          <w:rFonts w:ascii="Times New Roman" w:hAnsi="Times New Roman"/>
          <w:sz w:val="28"/>
          <w:szCs w:val="28"/>
        </w:rPr>
        <w:t>1.2. Круг заявителей.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7D3">
        <w:rPr>
          <w:rFonts w:ascii="Times New Roman" w:hAnsi="Times New Roman"/>
          <w:sz w:val="28"/>
          <w:szCs w:val="28"/>
        </w:rPr>
        <w:t>Заявителями в рамках предоставления муниципальной услуги являются</w:t>
      </w:r>
      <w:r w:rsidRPr="003A31FF">
        <w:rPr>
          <w:sz w:val="28"/>
          <w:szCs w:val="28"/>
        </w:rPr>
        <w:t xml:space="preserve"> </w:t>
      </w:r>
      <w:r w:rsidRPr="00F122FC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122FC">
        <w:rPr>
          <w:rFonts w:ascii="Times New Roman" w:hAnsi="Times New Roman"/>
          <w:sz w:val="28"/>
          <w:szCs w:val="28"/>
        </w:rPr>
        <w:t xml:space="preserve">, проживающие в городском </w:t>
      </w:r>
      <w:r>
        <w:rPr>
          <w:rFonts w:ascii="Times New Roman" w:hAnsi="Times New Roman"/>
          <w:sz w:val="28"/>
          <w:szCs w:val="28"/>
        </w:rPr>
        <w:t>поселении г. Котово</w:t>
      </w:r>
      <w:r w:rsidRPr="00F122FC">
        <w:rPr>
          <w:rFonts w:ascii="Times New Roman" w:hAnsi="Times New Roman"/>
          <w:sz w:val="28"/>
          <w:szCs w:val="28"/>
        </w:rPr>
        <w:t xml:space="preserve"> Волгоградской области, </w:t>
      </w:r>
      <w:r>
        <w:rPr>
          <w:rFonts w:ascii="Times New Roman" w:hAnsi="Times New Roman"/>
          <w:sz w:val="28"/>
          <w:szCs w:val="28"/>
        </w:rPr>
        <w:t xml:space="preserve">нуждающиеся в жилых помещениях, предоставляемых по договорам социального найма, или уполномоченные ими лица, обратившиеся в администрацию </w:t>
      </w:r>
      <w:r w:rsidR="004A2385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Котово</w:t>
      </w:r>
      <w:r w:rsidR="004A2385">
        <w:rPr>
          <w:rFonts w:ascii="Times New Roman" w:hAnsi="Times New Roman"/>
          <w:sz w:val="28"/>
          <w:szCs w:val="28"/>
        </w:rPr>
        <w:t xml:space="preserve"> (далее Администрация)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386">
        <w:rPr>
          <w:rFonts w:ascii="Times New Roman" w:hAnsi="Times New Roman"/>
          <w:sz w:val="28"/>
          <w:szCs w:val="28"/>
        </w:rPr>
        <w:t>с заявлением о предоставлении муниципальной услуги, выраженным в письменной или электронной форме с использованием Единого портала государственных и муниципальных услуг (функций) (далее – Единый портал)</w:t>
      </w:r>
      <w:bookmarkStart w:id="1" w:name="Par58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A5F62" w:rsidRDefault="002A5F62" w:rsidP="002A5F6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5708">
        <w:rPr>
          <w:rFonts w:ascii="Times New Roman" w:hAnsi="Times New Roman"/>
          <w:sz w:val="28"/>
          <w:szCs w:val="28"/>
        </w:rPr>
        <w:t>1.3.1</w:t>
      </w:r>
      <w:r w:rsidRPr="00B24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2A5F62" w:rsidRPr="00073CE4" w:rsidRDefault="002A5F62" w:rsidP="002A5F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3CE4">
        <w:rPr>
          <w:rFonts w:ascii="Times New Roman" w:hAnsi="Times New Roman"/>
          <w:sz w:val="28"/>
          <w:szCs w:val="28"/>
        </w:rPr>
        <w:t>на официальном с</w:t>
      </w:r>
      <w:r>
        <w:rPr>
          <w:rFonts w:ascii="Times New Roman" w:hAnsi="Times New Roman"/>
          <w:sz w:val="28"/>
          <w:szCs w:val="28"/>
        </w:rPr>
        <w:t xml:space="preserve">айте </w:t>
      </w:r>
      <w:r>
        <w:rPr>
          <w:rFonts w:ascii="Times New Roman" w:hAnsi="Times New Roman"/>
          <w:sz w:val="28"/>
          <w:szCs w:val="28"/>
        </w:rPr>
        <w:tab/>
        <w:t>А</w:t>
      </w:r>
      <w:r w:rsidRPr="00073CE4">
        <w:rPr>
          <w:rFonts w:ascii="Times New Roman" w:hAnsi="Times New Roman"/>
          <w:sz w:val="28"/>
          <w:szCs w:val="28"/>
        </w:rPr>
        <w:t>дминистрации г</w:t>
      </w:r>
      <w:r>
        <w:rPr>
          <w:rFonts w:ascii="Times New Roman" w:hAnsi="Times New Roman"/>
          <w:sz w:val="28"/>
          <w:szCs w:val="28"/>
        </w:rPr>
        <w:t>ородского поселения г. Котово</w:t>
      </w:r>
      <w:r w:rsidRPr="00073CE4">
        <w:rPr>
          <w:rFonts w:ascii="Times New Roman" w:hAnsi="Times New Roman"/>
          <w:sz w:val="28"/>
          <w:szCs w:val="28"/>
        </w:rPr>
        <w:t xml:space="preserve"> в инф</w:t>
      </w:r>
      <w:r>
        <w:rPr>
          <w:rFonts w:ascii="Times New Roman" w:hAnsi="Times New Roman"/>
          <w:sz w:val="28"/>
          <w:szCs w:val="28"/>
        </w:rPr>
        <w:t xml:space="preserve">ормационно-телекоммуникационной сети Интернет </w:t>
      </w:r>
      <w:r w:rsidRPr="00073CE4">
        <w:rPr>
          <w:rFonts w:ascii="Times New Roman" w:hAnsi="Times New Roman"/>
          <w:sz w:val="28"/>
          <w:szCs w:val="28"/>
        </w:rPr>
        <w:t>–</w:t>
      </w:r>
      <w:r w:rsidRPr="00073CE4">
        <w:rPr>
          <w:rFonts w:ascii="Times New Roman" w:hAnsi="Times New Roman"/>
          <w:sz w:val="28"/>
          <w:szCs w:val="28"/>
          <w:lang w:val="en-US"/>
        </w:rPr>
        <w:t>www</w:t>
      </w:r>
      <w:r w:rsidRPr="00073CE4">
        <w:rPr>
          <w:rFonts w:ascii="Times New Roman" w:hAnsi="Times New Roman"/>
          <w:sz w:val="28"/>
          <w:szCs w:val="28"/>
        </w:rPr>
        <w:t>/</w:t>
      </w:r>
      <w:proofErr w:type="spellStart"/>
      <w:r w:rsidR="008B604A">
        <w:fldChar w:fldCharType="begin"/>
      </w:r>
      <w:r>
        <w:instrText>HYPERLINK "http://котово-адм.рф"</w:instrText>
      </w:r>
      <w:r w:rsidR="008B604A">
        <w:fldChar w:fldCharType="separate"/>
      </w:r>
      <w:r w:rsidRPr="00527337">
        <w:rPr>
          <w:rStyle w:val="a5"/>
          <w:rFonts w:ascii="Times New Roman" w:hAnsi="Times New Roman"/>
          <w:sz w:val="28"/>
          <w:szCs w:val="28"/>
        </w:rPr>
        <w:t>http</w:t>
      </w:r>
      <w:proofErr w:type="spellEnd"/>
      <w:r w:rsidRPr="00527337">
        <w:rPr>
          <w:rStyle w:val="a5"/>
          <w:rFonts w:ascii="Times New Roman" w:hAnsi="Times New Roman"/>
          <w:sz w:val="28"/>
          <w:szCs w:val="28"/>
        </w:rPr>
        <w:t>://</w:t>
      </w:r>
      <w:proofErr w:type="spellStart"/>
      <w:r w:rsidRPr="00527337">
        <w:rPr>
          <w:rStyle w:val="a5"/>
          <w:rFonts w:ascii="Times New Roman" w:hAnsi="Times New Roman"/>
          <w:sz w:val="28"/>
          <w:szCs w:val="28"/>
        </w:rPr>
        <w:t>котово-адм.рф</w:t>
      </w:r>
      <w:proofErr w:type="spellEnd"/>
      <w:r w:rsidR="008B604A">
        <w:fldChar w:fldCharType="end"/>
      </w:r>
      <w:r w:rsidRPr="00073CE4">
        <w:rPr>
          <w:rFonts w:ascii="Times New Roman" w:hAnsi="Times New Roman"/>
          <w:sz w:val="28"/>
          <w:szCs w:val="28"/>
        </w:rPr>
        <w:t>;</w:t>
      </w:r>
    </w:p>
    <w:p w:rsidR="002A5F62" w:rsidRPr="00073CE4" w:rsidRDefault="002A5F62" w:rsidP="002A5F6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073CE4">
        <w:rPr>
          <w:rFonts w:ascii="Times New Roman" w:hAnsi="Times New Roman"/>
          <w:sz w:val="28"/>
          <w:szCs w:val="28"/>
        </w:rPr>
        <w:t>www.volganet.ru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2A5F62" w:rsidRPr="00073CE4" w:rsidRDefault="002A5F62" w:rsidP="002A5F6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073CE4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2A5F62" w:rsidRPr="00073CE4" w:rsidRDefault="002A5F62" w:rsidP="002A5F6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lastRenderedPageBreak/>
        <w:t xml:space="preserve">непосредственно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3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г. Котово </w:t>
      </w:r>
      <w:r w:rsidRPr="00073CE4">
        <w:rPr>
          <w:rFonts w:ascii="Times New Roman" w:hAnsi="Times New Roman"/>
          <w:sz w:val="28"/>
          <w:szCs w:val="28"/>
        </w:rPr>
        <w:t>при личном или письменном обращении;</w:t>
      </w:r>
    </w:p>
    <w:p w:rsidR="002A5F62" w:rsidRPr="00073CE4" w:rsidRDefault="002A5F62" w:rsidP="002A5F6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>непосредственно в МАУ МФЦ при личном или письменном обращении</w:t>
      </w:r>
      <w:r>
        <w:rPr>
          <w:rFonts w:ascii="Times New Roman" w:hAnsi="Times New Roman"/>
          <w:sz w:val="28"/>
          <w:szCs w:val="28"/>
        </w:rPr>
        <w:t>;</w:t>
      </w:r>
    </w:p>
    <w:p w:rsidR="002A5F62" w:rsidRPr="00B2431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4249">
        <w:rPr>
          <w:rFonts w:ascii="Times New Roman" w:hAnsi="Times New Roman"/>
          <w:sz w:val="28"/>
          <w:szCs w:val="28"/>
        </w:rPr>
        <w:t xml:space="preserve"> на информационных стендах, размещенных в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2A5F62" w:rsidRPr="008545C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5CE">
        <w:rPr>
          <w:rFonts w:ascii="Times New Roman" w:hAnsi="Times New Roman"/>
          <w:sz w:val="28"/>
          <w:szCs w:val="28"/>
        </w:rPr>
        <w:t xml:space="preserve">1.3.2. Информация о месте нахождения и графике работы, а также иных реквизитах Администрации согласно </w:t>
      </w:r>
      <w:r w:rsidRPr="00BA10A6">
        <w:rPr>
          <w:rFonts w:ascii="Times New Roman" w:hAnsi="Times New Roman"/>
          <w:sz w:val="28"/>
          <w:szCs w:val="28"/>
        </w:rPr>
        <w:t>приложению №1.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1.3.3. При ответах на телефонные звонки и устные обращения, должностные лица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отчестве, должности лица, принявшего телефонный звонок.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1.3.4. Информация, указанная в подпунктах 1.3.1, 1.3.2, размещается на стендах непосредственно в Администрации.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1.3.5. Информация о предоставлении муниципальной услуги должна быть доступна для инвалидов. Специалисты, работающие с инвалидами, проходят инструктирование или обучение по вопросам, связанным с обеспечением доступности для них социальной, инженерной и транспортной инфраструктур.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1.3.6. 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региональном портале и официальном сайте Администрации, предоставляется заявителю бесплатно.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1.3.7. За изготовлением плана жилого помещения с его техническим описанием (технический паспорт такого помещения), поэтажного плана дома, в котором находится помещение, заявитель вправе обратиться в любые организации, осуществляющие технический учет и техническую инвентаризацию объектов недвижимости.</w:t>
      </w:r>
    </w:p>
    <w:p w:rsidR="002A5F62" w:rsidRPr="0006570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708">
        <w:rPr>
          <w:rFonts w:ascii="Times New Roman" w:hAnsi="Times New Roman"/>
          <w:sz w:val="28"/>
          <w:szCs w:val="28"/>
        </w:rPr>
        <w:t>1.3.8. Оценку стоимости движимого и недвижимого имущества заявитель может получить у любых юридических лиц или индивидуальных предпринимателей, имеющих разрешительную документацию на данный вид деятельности.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670B8">
        <w:rPr>
          <w:rFonts w:ascii="Times New Roman" w:hAnsi="Times New Roman"/>
          <w:bCs/>
          <w:sz w:val="28"/>
          <w:szCs w:val="28"/>
        </w:rPr>
        <w:t>2. Стандарт предоставления муниципальной услуги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помещениях”.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услугу.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 xml:space="preserve">2.2.1. Муниципальную услугу предоставляет Администрация городского </w:t>
      </w:r>
      <w:r w:rsidRPr="00E670B8">
        <w:rPr>
          <w:rFonts w:ascii="Times New Roman" w:hAnsi="Times New Roman"/>
          <w:sz w:val="28"/>
          <w:szCs w:val="28"/>
        </w:rPr>
        <w:lastRenderedPageBreak/>
        <w:t xml:space="preserve">поселения г. Котово (далее - Администрация). 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В соответствии с пунктом 3 части 1 статьи 7 Федерального закона от 27.07.2010 № 210-ФЗ “Об организации предоставления государственных и муниципальных услуг”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муниципальных услуг”.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- выдача (направление) заявителю решения администрации в форме постановления о принятии на учет в качестве нуждающегося в жилом помещении, либо отказе в принятии на учет;</w:t>
      </w:r>
    </w:p>
    <w:p w:rsidR="002A5F62" w:rsidRPr="00E670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B8">
        <w:rPr>
          <w:rFonts w:ascii="Times New Roman" w:hAnsi="Times New Roman"/>
          <w:sz w:val="28"/>
          <w:szCs w:val="28"/>
        </w:rPr>
        <w:t>- решение администрации в форме уведомления о перерегистрации гражданина, состоящего на учете в качестве нуждающегося в жилом помещении или о снятии заявителя с учета в качестве нуждающегося в жилом помещении.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2430D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0D0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462C">
        <w:rPr>
          <w:rFonts w:ascii="Times New Roman" w:hAnsi="Times New Roman"/>
          <w:sz w:val="28"/>
          <w:szCs w:val="28"/>
        </w:rPr>
        <w:t>2.4.1. Срок при принятии на учет в качестве нуждающегося в жилом помещении, отказе в принятии на учет в качестве нуждающегося в жилом помещении со дня регистрации заявления и документов составляет не более 30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D7B">
        <w:rPr>
          <w:rFonts w:ascii="Times New Roman" w:hAnsi="Times New Roman"/>
          <w:sz w:val="28"/>
          <w:szCs w:val="28"/>
        </w:rPr>
        <w:t>2.4.2. Срок при перерегистрации заявителя в качестве нуждающегося в жилом помещении, снятия с учета в качестве нуждающихся в жилом помещении, со дня регистрации заявления и документов составляет не более 30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2A5F62" w:rsidRPr="0029500C" w:rsidRDefault="002A5F62" w:rsidP="002A5F62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00C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МАУ МФЦ срок предоставления муниципальной услуги исчисляется со дня передачи МАУ МФЦ документов в </w:t>
      </w:r>
      <w:r>
        <w:rPr>
          <w:rFonts w:ascii="Times New Roman" w:hAnsi="Times New Roman"/>
          <w:sz w:val="28"/>
          <w:szCs w:val="28"/>
        </w:rPr>
        <w:t>А</w:t>
      </w:r>
      <w:r w:rsidRPr="0029500C">
        <w:rPr>
          <w:rFonts w:ascii="Times New Roman" w:hAnsi="Times New Roman"/>
          <w:sz w:val="28"/>
          <w:szCs w:val="28"/>
        </w:rPr>
        <w:t>дминистрацию.</w:t>
      </w:r>
    </w:p>
    <w:p w:rsidR="002A5F62" w:rsidRPr="00A26035" w:rsidRDefault="002A5F62" w:rsidP="002A5F62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AC2E2C">
        <w:rPr>
          <w:rFonts w:ascii="Times New Roman" w:hAnsi="Times New Roman"/>
          <w:sz w:val="28"/>
          <w:szCs w:val="28"/>
        </w:rPr>
        <w:t xml:space="preserve">Документ, подтверждающий принятие одного из указанных решений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942AE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е</w:t>
      </w:r>
      <w:r w:rsidRPr="00A942AE">
        <w:rPr>
          <w:rFonts w:ascii="Times New Roman" w:hAnsi="Times New Roman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942AE">
        <w:rPr>
          <w:rFonts w:ascii="Times New Roman" w:hAnsi="Times New Roman"/>
          <w:sz w:val="28"/>
          <w:szCs w:val="28"/>
        </w:rPr>
        <w:t>отказ в принятии на учет</w:t>
      </w:r>
      <w:r w:rsidRPr="00B419DD">
        <w:rPr>
          <w:rFonts w:ascii="Times New Roman" w:hAnsi="Times New Roman"/>
          <w:sz w:val="28"/>
          <w:szCs w:val="28"/>
        </w:rPr>
        <w:t xml:space="preserve"> </w:t>
      </w:r>
      <w:r w:rsidRPr="00A942AE">
        <w:rPr>
          <w:rFonts w:ascii="Times New Roman" w:hAnsi="Times New Roman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  <w:r w:rsidRPr="00AC2E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уведомление о перерегистрации </w:t>
      </w:r>
      <w:r w:rsidRPr="00AC2E2C">
        <w:rPr>
          <w:rFonts w:ascii="Times New Roman" w:hAnsi="Times New Roman"/>
          <w:sz w:val="28"/>
          <w:szCs w:val="28"/>
        </w:rPr>
        <w:t>выдается или направляется по адресу, указанному в заявлении, либо через МАУ МФЦ заявителю не позднее чем через 3 (три) рабочих дн</w:t>
      </w:r>
      <w:r>
        <w:rPr>
          <w:rFonts w:ascii="Times New Roman" w:hAnsi="Times New Roman"/>
          <w:sz w:val="28"/>
          <w:szCs w:val="28"/>
        </w:rPr>
        <w:t>я</w:t>
      </w:r>
      <w:r w:rsidRPr="00AC2E2C">
        <w:rPr>
          <w:rFonts w:ascii="Times New Roman" w:hAnsi="Times New Roman"/>
          <w:sz w:val="28"/>
          <w:szCs w:val="28"/>
        </w:rPr>
        <w:t xml:space="preserve"> со дня принятия такого решения.</w:t>
      </w:r>
      <w:bookmarkStart w:id="2" w:name="Par99"/>
      <w:bookmarkEnd w:id="2"/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AD529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5294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субъекта РФ, регулирующих предоставление муниципальной услуги.</w:t>
      </w:r>
    </w:p>
    <w:p w:rsidR="002A5F62" w:rsidRPr="00794944" w:rsidRDefault="002A5F62" w:rsidP="002A5F62">
      <w:pPr>
        <w:tabs>
          <w:tab w:val="left" w:pos="72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794944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94944">
        <w:rPr>
          <w:rFonts w:ascii="Times New Roman" w:hAnsi="Times New Roman"/>
          <w:sz w:val="28"/>
          <w:szCs w:val="28"/>
        </w:rPr>
        <w:t xml:space="preserve"> услуги осуществляется в соответствии с:</w:t>
      </w:r>
    </w:p>
    <w:p w:rsidR="002A5F62" w:rsidRPr="00A942AE" w:rsidRDefault="002A5F62" w:rsidP="002A5F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AE">
        <w:rPr>
          <w:rFonts w:ascii="Times New Roman" w:hAnsi="Times New Roman"/>
          <w:sz w:val="28"/>
          <w:szCs w:val="28"/>
        </w:rPr>
        <w:t>Жилищны</w:t>
      </w:r>
      <w:r>
        <w:rPr>
          <w:rFonts w:ascii="Times New Roman" w:hAnsi="Times New Roman"/>
          <w:sz w:val="28"/>
          <w:szCs w:val="28"/>
        </w:rPr>
        <w:t>м</w:t>
      </w:r>
      <w:r w:rsidRPr="00A942A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942AE">
          <w:rPr>
            <w:rFonts w:ascii="Times New Roman" w:hAnsi="Times New Roman"/>
            <w:sz w:val="28"/>
            <w:szCs w:val="28"/>
          </w:rPr>
          <w:t>кодекс</w:t>
        </w:r>
      </w:hyperlink>
      <w:r w:rsidRPr="00794944">
        <w:rPr>
          <w:rFonts w:ascii="Times New Roman" w:hAnsi="Times New Roman"/>
          <w:sz w:val="28"/>
          <w:szCs w:val="28"/>
        </w:rPr>
        <w:t>ом</w:t>
      </w:r>
      <w:r w:rsidRPr="00A942A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2A5F62" w:rsidRDefault="002A5F62" w:rsidP="002A5F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7C">
        <w:rPr>
          <w:rFonts w:ascii="Times New Roman" w:hAnsi="Times New Roman"/>
          <w:spacing w:val="-1"/>
          <w:sz w:val="28"/>
          <w:szCs w:val="28"/>
        </w:rPr>
        <w:t>Федеральн</w:t>
      </w:r>
      <w:r>
        <w:rPr>
          <w:rFonts w:ascii="Times New Roman" w:hAnsi="Times New Roman"/>
          <w:spacing w:val="-1"/>
          <w:sz w:val="28"/>
          <w:szCs w:val="28"/>
        </w:rPr>
        <w:t>ым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 закон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 от 27.07.2010 №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62277C">
        <w:rPr>
          <w:rFonts w:ascii="Times New Roman" w:hAnsi="Times New Roman"/>
          <w:sz w:val="28"/>
          <w:szCs w:val="28"/>
        </w:rPr>
        <w:t>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– Закон о </w:t>
      </w:r>
      <w:r>
        <w:rPr>
          <w:rFonts w:ascii="Times New Roman" w:hAnsi="Times New Roman"/>
          <w:sz w:val="28"/>
          <w:szCs w:val="28"/>
        </w:rPr>
        <w:lastRenderedPageBreak/>
        <w:t>муниципальных услугах);</w:t>
      </w:r>
    </w:p>
    <w:p w:rsidR="002A5F62" w:rsidRPr="00A942A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A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A942A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942AE">
          <w:rPr>
            <w:rFonts w:ascii="Times New Roman" w:hAnsi="Times New Roman"/>
            <w:sz w:val="28"/>
            <w:szCs w:val="28"/>
          </w:rPr>
          <w:t>закон</w:t>
        </w:r>
      </w:hyperlink>
      <w:r w:rsidRPr="00794944">
        <w:rPr>
          <w:rFonts w:ascii="Times New Roman" w:hAnsi="Times New Roman"/>
          <w:sz w:val="28"/>
          <w:szCs w:val="28"/>
        </w:rPr>
        <w:t>ом</w:t>
      </w:r>
      <w:r>
        <w:t xml:space="preserve"> </w:t>
      </w:r>
      <w:r w:rsidRPr="00A942A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A942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A942AE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942AE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942A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942AE">
        <w:rPr>
          <w:rFonts w:ascii="Times New Roman" w:hAnsi="Times New Roman"/>
          <w:sz w:val="28"/>
          <w:szCs w:val="28"/>
        </w:rPr>
        <w:t>;</w:t>
      </w:r>
    </w:p>
    <w:p w:rsidR="002A5F62" w:rsidRPr="00A942A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AE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A942AE">
          <w:rPr>
            <w:rFonts w:ascii="Times New Roman" w:hAnsi="Times New Roman"/>
            <w:sz w:val="28"/>
            <w:szCs w:val="28"/>
          </w:rPr>
          <w:t>закон</w:t>
        </w:r>
      </w:hyperlink>
      <w:r w:rsidRPr="00A942AE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.12.</w:t>
      </w:r>
      <w:r w:rsidRPr="00A942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004 №</w:t>
      </w:r>
      <w:r w:rsidRPr="00A942AE">
        <w:rPr>
          <w:rFonts w:ascii="Times New Roman" w:hAnsi="Times New Roman"/>
          <w:sz w:val="28"/>
          <w:szCs w:val="28"/>
        </w:rPr>
        <w:t xml:space="preserve"> 189-ФЗ </w:t>
      </w:r>
      <w:r>
        <w:rPr>
          <w:rFonts w:ascii="Times New Roman" w:hAnsi="Times New Roman"/>
          <w:sz w:val="28"/>
          <w:szCs w:val="28"/>
        </w:rPr>
        <w:t>«</w:t>
      </w:r>
      <w:r w:rsidRPr="00A942AE">
        <w:rPr>
          <w:rFonts w:ascii="Times New Roman" w:hAnsi="Times New Roman"/>
          <w:sz w:val="28"/>
          <w:szCs w:val="28"/>
        </w:rPr>
        <w:t>О введении в действие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942AE">
        <w:rPr>
          <w:rFonts w:ascii="Times New Roman" w:hAnsi="Times New Roman"/>
          <w:sz w:val="28"/>
          <w:szCs w:val="28"/>
        </w:rPr>
        <w:t>;</w:t>
      </w:r>
    </w:p>
    <w:p w:rsidR="002A5F62" w:rsidRPr="00A942A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42AE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942AE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ями</w:t>
      </w:r>
      <w:r w:rsidRPr="00A942AE">
        <w:rPr>
          <w:rFonts w:ascii="Times New Roman" w:hAnsi="Times New Roman"/>
          <w:sz w:val="28"/>
          <w:szCs w:val="28"/>
        </w:rPr>
        <w:t xml:space="preserve">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>
        <w:rPr>
          <w:rFonts w:ascii="Times New Roman" w:hAnsi="Times New Roman"/>
          <w:sz w:val="28"/>
          <w:szCs w:val="28"/>
        </w:rPr>
        <w:t>, утвержденными п</w:t>
      </w:r>
      <w:hyperlink r:id="rId10" w:history="1">
        <w:r w:rsidRPr="00794944">
          <w:rPr>
            <w:rFonts w:ascii="Times New Roman" w:hAnsi="Times New Roman"/>
            <w:sz w:val="28"/>
            <w:szCs w:val="28"/>
          </w:rPr>
          <w:t>риказ</w:t>
        </w:r>
      </w:hyperlink>
      <w:r w:rsidRPr="00794944">
        <w:rPr>
          <w:rFonts w:ascii="Times New Roman" w:hAnsi="Times New Roman"/>
          <w:sz w:val="28"/>
          <w:szCs w:val="28"/>
        </w:rPr>
        <w:t xml:space="preserve">ом </w:t>
      </w:r>
      <w:r w:rsidRPr="00A942AE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регионразвития России</w:t>
      </w:r>
      <w:r w:rsidRPr="00A942AE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>.02.</w:t>
      </w:r>
      <w:r w:rsidRPr="00A942AE">
        <w:rPr>
          <w:rFonts w:ascii="Times New Roman" w:hAnsi="Times New Roman"/>
          <w:sz w:val="28"/>
          <w:szCs w:val="28"/>
        </w:rPr>
        <w:t xml:space="preserve">2005  </w:t>
      </w:r>
      <w:r>
        <w:rPr>
          <w:rFonts w:ascii="Times New Roman" w:hAnsi="Times New Roman"/>
          <w:sz w:val="28"/>
          <w:szCs w:val="28"/>
        </w:rPr>
        <w:t>№</w:t>
      </w:r>
      <w:r w:rsidRPr="00A942AE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»</w:t>
      </w:r>
      <w:r w:rsidRPr="00A942AE">
        <w:rPr>
          <w:rFonts w:ascii="Times New Roman" w:hAnsi="Times New Roman"/>
          <w:sz w:val="28"/>
          <w:szCs w:val="28"/>
        </w:rPr>
        <w:t>;</w:t>
      </w:r>
    </w:p>
    <w:p w:rsidR="002A5F62" w:rsidRPr="00A942AE" w:rsidRDefault="008B604A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A5F62" w:rsidRPr="00A942AE">
          <w:rPr>
            <w:rFonts w:ascii="Times New Roman" w:hAnsi="Times New Roman"/>
            <w:sz w:val="28"/>
            <w:szCs w:val="28"/>
          </w:rPr>
          <w:t>Закон</w:t>
        </w:r>
      </w:hyperlink>
      <w:r w:rsidR="002A5F62" w:rsidRPr="00FF1BE3">
        <w:rPr>
          <w:rFonts w:ascii="Times New Roman" w:hAnsi="Times New Roman"/>
          <w:sz w:val="28"/>
          <w:szCs w:val="28"/>
        </w:rPr>
        <w:t>ом</w:t>
      </w:r>
      <w:r w:rsidR="002A5F62" w:rsidRPr="00A942AE">
        <w:rPr>
          <w:rFonts w:ascii="Times New Roman" w:hAnsi="Times New Roman"/>
          <w:sz w:val="28"/>
          <w:szCs w:val="28"/>
        </w:rPr>
        <w:t xml:space="preserve"> Волгоградской области от </w:t>
      </w:r>
      <w:r w:rsidR="002A5F62">
        <w:rPr>
          <w:rFonts w:ascii="Times New Roman" w:hAnsi="Times New Roman"/>
          <w:sz w:val="28"/>
          <w:szCs w:val="28"/>
        </w:rPr>
        <w:t>0</w:t>
      </w:r>
      <w:r w:rsidR="002A5F62" w:rsidRPr="00A942AE">
        <w:rPr>
          <w:rFonts w:ascii="Times New Roman" w:hAnsi="Times New Roman"/>
          <w:sz w:val="28"/>
          <w:szCs w:val="28"/>
        </w:rPr>
        <w:t>1</w:t>
      </w:r>
      <w:r w:rsidR="002A5F62">
        <w:rPr>
          <w:rFonts w:ascii="Times New Roman" w:hAnsi="Times New Roman"/>
          <w:sz w:val="28"/>
          <w:szCs w:val="28"/>
        </w:rPr>
        <w:t>.12.</w:t>
      </w:r>
      <w:r w:rsidR="002A5F62" w:rsidRPr="00A942AE">
        <w:rPr>
          <w:rFonts w:ascii="Times New Roman" w:hAnsi="Times New Roman"/>
          <w:sz w:val="28"/>
          <w:szCs w:val="28"/>
        </w:rPr>
        <w:t xml:space="preserve"> 2005 </w:t>
      </w:r>
      <w:r w:rsidR="002A5F62">
        <w:rPr>
          <w:rFonts w:ascii="Times New Roman" w:hAnsi="Times New Roman"/>
          <w:sz w:val="28"/>
          <w:szCs w:val="28"/>
        </w:rPr>
        <w:t>№</w:t>
      </w:r>
      <w:r w:rsidR="002A5F62" w:rsidRPr="00A942AE">
        <w:rPr>
          <w:rFonts w:ascii="Times New Roman" w:hAnsi="Times New Roman"/>
          <w:sz w:val="28"/>
          <w:szCs w:val="28"/>
        </w:rPr>
        <w:t xml:space="preserve"> 1125-ОД </w:t>
      </w:r>
      <w:r w:rsidR="002A5F62">
        <w:rPr>
          <w:rFonts w:ascii="Times New Roman" w:hAnsi="Times New Roman"/>
          <w:sz w:val="28"/>
          <w:szCs w:val="28"/>
        </w:rPr>
        <w:t>«</w:t>
      </w:r>
      <w:r w:rsidR="002A5F62" w:rsidRPr="00A942AE">
        <w:rPr>
          <w:rFonts w:ascii="Times New Roman" w:hAnsi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</w:t>
      </w:r>
      <w:r w:rsidR="002A5F62">
        <w:rPr>
          <w:rFonts w:ascii="Times New Roman" w:hAnsi="Times New Roman"/>
          <w:sz w:val="28"/>
          <w:szCs w:val="28"/>
        </w:rPr>
        <w:t>»</w:t>
      </w:r>
      <w:r w:rsidR="002A5F62" w:rsidRPr="00A942AE">
        <w:rPr>
          <w:rFonts w:ascii="Times New Roman" w:hAnsi="Times New Roman"/>
          <w:sz w:val="28"/>
          <w:szCs w:val="28"/>
        </w:rPr>
        <w:t>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hyperlink r:id="rId12" w:history="1">
        <w:r w:rsidRPr="00FF1BE3">
          <w:rPr>
            <w:rFonts w:ascii="Times New Roman" w:hAnsi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A942AE">
        <w:rPr>
          <w:rFonts w:ascii="Times New Roman" w:hAnsi="Times New Roman"/>
          <w:sz w:val="28"/>
          <w:szCs w:val="28"/>
        </w:rPr>
        <w:t xml:space="preserve"> Главы Администрации Волгоградской области от 24</w:t>
      </w:r>
      <w:r>
        <w:rPr>
          <w:rFonts w:ascii="Times New Roman" w:hAnsi="Times New Roman"/>
          <w:sz w:val="28"/>
          <w:szCs w:val="28"/>
        </w:rPr>
        <w:t xml:space="preserve">.04. </w:t>
      </w:r>
      <w:r w:rsidRPr="00A942AE">
        <w:rPr>
          <w:rFonts w:ascii="Times New Roman" w:hAnsi="Times New Roman"/>
          <w:sz w:val="28"/>
          <w:szCs w:val="28"/>
        </w:rPr>
        <w:t xml:space="preserve">2006  </w:t>
      </w:r>
      <w:r>
        <w:rPr>
          <w:rFonts w:ascii="Times New Roman" w:hAnsi="Times New Roman"/>
          <w:sz w:val="28"/>
          <w:szCs w:val="28"/>
        </w:rPr>
        <w:t>№</w:t>
      </w:r>
      <w:r w:rsidRPr="00A942AE">
        <w:rPr>
          <w:rFonts w:ascii="Times New Roman" w:hAnsi="Times New Roman"/>
          <w:sz w:val="28"/>
          <w:szCs w:val="28"/>
        </w:rPr>
        <w:t xml:space="preserve"> 455 </w:t>
      </w:r>
      <w:r>
        <w:rPr>
          <w:rFonts w:ascii="Times New Roman" w:hAnsi="Times New Roman"/>
          <w:sz w:val="28"/>
          <w:szCs w:val="28"/>
        </w:rPr>
        <w:t>«</w:t>
      </w:r>
      <w:r w:rsidRPr="00A942AE">
        <w:rPr>
          <w:rFonts w:ascii="Times New Roman" w:hAnsi="Times New Roman"/>
          <w:sz w:val="28"/>
          <w:szCs w:val="28"/>
        </w:rPr>
        <w:t>О некоторых вопросах реализации Закона Волгоград</w:t>
      </w:r>
      <w:r>
        <w:rPr>
          <w:rFonts w:ascii="Times New Roman" w:hAnsi="Times New Roman"/>
          <w:sz w:val="28"/>
          <w:szCs w:val="28"/>
        </w:rPr>
        <w:t xml:space="preserve">ской области от 1 декабря 2005 </w:t>
      </w:r>
      <w:r w:rsidRPr="00A94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942AE">
        <w:rPr>
          <w:rFonts w:ascii="Times New Roman" w:hAnsi="Times New Roman"/>
          <w:sz w:val="28"/>
          <w:szCs w:val="28"/>
        </w:rPr>
        <w:t xml:space="preserve"> 1125-ОД </w:t>
      </w:r>
      <w:r>
        <w:rPr>
          <w:rFonts w:ascii="Times New Roman" w:hAnsi="Times New Roman"/>
          <w:sz w:val="28"/>
          <w:szCs w:val="28"/>
        </w:rPr>
        <w:t>«</w:t>
      </w:r>
      <w:r w:rsidRPr="00A942AE">
        <w:rPr>
          <w:rFonts w:ascii="Times New Roman" w:hAnsi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A942AE">
        <w:rPr>
          <w:rFonts w:ascii="Times New Roman" w:hAnsi="Times New Roman"/>
          <w:sz w:val="28"/>
          <w:szCs w:val="28"/>
        </w:rPr>
        <w:t>;</w:t>
      </w:r>
    </w:p>
    <w:p w:rsidR="002A5F62" w:rsidRPr="004E38D9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hyperlink r:id="rId13" w:history="1">
        <w:r w:rsidRPr="00FF1BE3">
          <w:rPr>
            <w:rFonts w:ascii="Times New Roman" w:hAnsi="Times New Roman"/>
            <w:sz w:val="28"/>
            <w:szCs w:val="28"/>
          </w:rPr>
          <w:t>аспоряжение</w:t>
        </w:r>
      </w:hyperlink>
      <w:r w:rsidRPr="00FF1BE3">
        <w:rPr>
          <w:rFonts w:ascii="Times New Roman" w:hAnsi="Times New Roman"/>
          <w:sz w:val="28"/>
          <w:szCs w:val="28"/>
        </w:rPr>
        <w:t>м</w:t>
      </w:r>
      <w:r w:rsidRPr="004E38D9">
        <w:rPr>
          <w:rFonts w:ascii="Times New Roman" w:hAnsi="Times New Roman"/>
          <w:sz w:val="28"/>
          <w:szCs w:val="28"/>
        </w:rPr>
        <w:t xml:space="preserve"> Территориального строительного комитета Администрации Волгоградской области от 29.09.2006 </w:t>
      </w:r>
      <w:r>
        <w:rPr>
          <w:rFonts w:ascii="Times New Roman" w:hAnsi="Times New Roman"/>
          <w:sz w:val="28"/>
          <w:szCs w:val="28"/>
        </w:rPr>
        <w:t>№</w:t>
      </w:r>
      <w:r w:rsidRPr="004E38D9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Pr="004E38D9">
        <w:rPr>
          <w:rFonts w:ascii="Times New Roman" w:hAnsi="Times New Roman"/>
          <w:sz w:val="28"/>
          <w:szCs w:val="28"/>
        </w:rPr>
        <w:t>Об утверждении типовых форм регистрационных и учетных документов</w:t>
      </w:r>
      <w:r>
        <w:rPr>
          <w:rFonts w:ascii="Times New Roman" w:hAnsi="Times New Roman"/>
          <w:sz w:val="28"/>
          <w:szCs w:val="28"/>
        </w:rPr>
        <w:t>»;</w:t>
      </w:r>
    </w:p>
    <w:p w:rsidR="002A5F62" w:rsidRDefault="008B604A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2A5F62" w:rsidRPr="00FF1BE3">
          <w:rPr>
            <w:rFonts w:ascii="Times New Roman" w:hAnsi="Times New Roman"/>
            <w:sz w:val="28"/>
            <w:szCs w:val="28"/>
          </w:rPr>
          <w:t>Устав</w:t>
        </w:r>
      </w:hyperlink>
      <w:r w:rsidR="002A5F62" w:rsidRPr="00FF1BE3">
        <w:rPr>
          <w:rFonts w:ascii="Times New Roman" w:hAnsi="Times New Roman"/>
          <w:sz w:val="28"/>
          <w:szCs w:val="28"/>
        </w:rPr>
        <w:t>ом</w:t>
      </w:r>
      <w:r w:rsidR="002A5F62" w:rsidRPr="004E38D9">
        <w:rPr>
          <w:rFonts w:ascii="Times New Roman" w:hAnsi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="002A5F62">
        <w:rPr>
          <w:rFonts w:ascii="Times New Roman" w:hAnsi="Times New Roman"/>
          <w:sz w:val="28"/>
          <w:szCs w:val="28"/>
        </w:rPr>
        <w:t>.</w:t>
      </w:r>
    </w:p>
    <w:p w:rsidR="002A5F62" w:rsidRDefault="002A5F62" w:rsidP="002A5F62">
      <w:pPr>
        <w:tabs>
          <w:tab w:val="left" w:pos="720"/>
        </w:tabs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bookmarkStart w:id="3" w:name="Par121"/>
      <w:bookmarkEnd w:id="3"/>
    </w:p>
    <w:p w:rsidR="002A5F62" w:rsidRPr="00AD529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5294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услуги.</w:t>
      </w:r>
    </w:p>
    <w:p w:rsidR="002A5F62" w:rsidRPr="00DF2504" w:rsidRDefault="002A5F62" w:rsidP="002A5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583">
        <w:rPr>
          <w:rFonts w:ascii="Times New Roman" w:hAnsi="Times New Roman"/>
          <w:sz w:val="28"/>
          <w:szCs w:val="28"/>
        </w:rPr>
        <w:t>2.6.1.</w:t>
      </w:r>
      <w:r w:rsidRPr="00DF2504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подачи заявителем следующих документов:</w:t>
      </w:r>
    </w:p>
    <w:p w:rsidR="002A5F62" w:rsidRPr="00DF250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25"/>
      <w:bookmarkEnd w:id="4"/>
      <w:r w:rsidRPr="000B0BC6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заявление о принятии на учет согласно </w:t>
      </w:r>
      <w:r w:rsidRPr="00BA10A6">
        <w:rPr>
          <w:rFonts w:ascii="Times New Roman" w:hAnsi="Times New Roman"/>
          <w:sz w:val="28"/>
          <w:szCs w:val="28"/>
        </w:rPr>
        <w:t>приложению  №2.</w:t>
      </w:r>
    </w:p>
    <w:p w:rsidR="002A5F62" w:rsidRPr="000B0BC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B0BC6">
        <w:rPr>
          <w:rFonts w:ascii="Times New Roman" w:hAnsi="Times New Roman"/>
          <w:sz w:val="28"/>
          <w:szCs w:val="28"/>
        </w:rPr>
        <w:t>копии своего паспорта 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муниципального образования Волгоградской области;</w:t>
      </w:r>
    </w:p>
    <w:p w:rsidR="002A5F62" w:rsidRPr="000B0BC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0BC6">
        <w:rPr>
          <w:rFonts w:ascii="Times New Roman" w:hAnsi="Times New Roman"/>
          <w:sz w:val="28"/>
          <w:szCs w:val="28"/>
        </w:rPr>
        <w:t>) 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2A5F62" w:rsidRPr="000B0BC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0BC6">
        <w:rPr>
          <w:rFonts w:ascii="Times New Roman" w:hAnsi="Times New Roman"/>
          <w:sz w:val="28"/>
          <w:szCs w:val="28"/>
        </w:rPr>
        <w:t>) копию домовой книги (выписку из домовой книги) в случае регистрации по месту жительства в индивидуальном жилом доме;</w:t>
      </w:r>
    </w:p>
    <w:p w:rsidR="002A5F62" w:rsidRPr="000B0BC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B0BC6">
        <w:rPr>
          <w:rFonts w:ascii="Times New Roman" w:hAnsi="Times New Roman"/>
          <w:sz w:val="28"/>
          <w:szCs w:val="28"/>
        </w:rPr>
        <w:t>) письменное согласие гражданина и членов его семьи на обработку персональных данных;</w:t>
      </w:r>
    </w:p>
    <w:p w:rsidR="002A5F62" w:rsidRPr="000B0BC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B0BC6">
        <w:rPr>
          <w:rFonts w:ascii="Times New Roman" w:hAnsi="Times New Roman"/>
          <w:sz w:val="28"/>
          <w:szCs w:val="28"/>
        </w:rPr>
        <w:t>) гражданин, являющийся собственником жилого помещения либо членом семьи собственника жилого помещения: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lastRenderedPageBreak/>
        <w:t xml:space="preserve">копию правоустанавливающего документа, подтверждающего право собственности, возникшее до вступления в силу Федерального </w:t>
      </w:r>
      <w:hyperlink r:id="rId15" w:history="1">
        <w:r w:rsidRPr="00BA10A6">
          <w:rPr>
            <w:rFonts w:ascii="Times New Roman" w:hAnsi="Times New Roman"/>
            <w:sz w:val="28"/>
            <w:szCs w:val="28"/>
          </w:rPr>
          <w:t>закона</w:t>
        </w:r>
      </w:hyperlink>
      <w:r w:rsidRPr="00BA10A6">
        <w:rPr>
          <w:rFonts w:ascii="Times New Roman" w:hAnsi="Times New Roman"/>
          <w:sz w:val="28"/>
          <w:szCs w:val="28"/>
        </w:rPr>
        <w:t xml:space="preserve"> от 21 июля 1997  № 122-ФЗ «О государственной регистрации прав на недвижимое имущество и сделок с ним»;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7) малоимущие граждане - заключение о признании гражданина и членов его семьи малоимущими;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8)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9) заверенную в установленном порядке  копию трудовой книжки - если место жительства и место работы гражданина находятся в разных муниципальных образованиях (гражданин вправе представить заявление о принятии на учет и документы при условии, что стаж работы в организации городского поселения г. Котово составляет не менее пяти лет);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10)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11)  в случае подписания заявления о принятии на учет опекуном, действующим от имени недееспособного гражданина, - решение органа опеки и попечительства о назначении опекуна.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Гражданину, подавшему заявление о принятии на учет, выдается </w:t>
      </w:r>
      <w:hyperlink w:anchor="Par353" w:history="1">
        <w:r w:rsidRPr="00BA10A6">
          <w:rPr>
            <w:rFonts w:ascii="Times New Roman" w:hAnsi="Times New Roman"/>
            <w:sz w:val="28"/>
            <w:szCs w:val="28"/>
          </w:rPr>
          <w:t>расписка</w:t>
        </w:r>
      </w:hyperlink>
      <w:r w:rsidRPr="00BA10A6">
        <w:rPr>
          <w:rFonts w:ascii="Times New Roman" w:hAnsi="Times New Roman"/>
          <w:sz w:val="28"/>
          <w:szCs w:val="28"/>
        </w:rPr>
        <w:t xml:space="preserve"> (приложение № 3) в получении документов с указанием их перечня и даты получения.</w:t>
      </w:r>
    </w:p>
    <w:p w:rsidR="001D35B2" w:rsidRPr="00BA10A6" w:rsidRDefault="001D35B2" w:rsidP="008013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A6">
        <w:rPr>
          <w:rFonts w:ascii="Times New Roman" w:hAnsi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вносит запись в </w:t>
      </w:r>
      <w:r w:rsidR="0080133A" w:rsidRPr="00BA10A6">
        <w:rPr>
          <w:rFonts w:ascii="Times New Roman" w:hAnsi="Times New Roman"/>
          <w:bCs/>
          <w:sz w:val="28"/>
          <w:szCs w:val="28"/>
        </w:rPr>
        <w:t xml:space="preserve">журнал </w:t>
      </w:r>
      <w:r w:rsidR="0080133A" w:rsidRPr="00BA10A6">
        <w:rPr>
          <w:rFonts w:ascii="Times New Roman" w:hAnsi="Times New Roman" w:cs="Times New Roman"/>
          <w:sz w:val="28"/>
          <w:szCs w:val="28"/>
        </w:rPr>
        <w:t>заявлений граждан, нуждающихся в жилых помещениях, предоставляемых по договору социального найма</w:t>
      </w:r>
      <w:r w:rsidRPr="00BA10A6">
        <w:rPr>
          <w:rFonts w:ascii="Times New Roman" w:hAnsi="Times New Roman"/>
          <w:bCs/>
          <w:sz w:val="28"/>
          <w:szCs w:val="28"/>
        </w:rPr>
        <w:t xml:space="preserve"> ( приложению №</w:t>
      </w:r>
      <w:r w:rsidR="0080133A" w:rsidRPr="00BA10A6">
        <w:rPr>
          <w:rFonts w:ascii="Times New Roman" w:hAnsi="Times New Roman"/>
          <w:bCs/>
          <w:sz w:val="28"/>
          <w:szCs w:val="28"/>
        </w:rPr>
        <w:t>4</w:t>
      </w:r>
      <w:r w:rsidRPr="00BA10A6">
        <w:rPr>
          <w:rFonts w:ascii="Times New Roman" w:hAnsi="Times New Roman"/>
          <w:bCs/>
          <w:sz w:val="28"/>
          <w:szCs w:val="28"/>
        </w:rPr>
        <w:t xml:space="preserve">) </w:t>
      </w:r>
      <w:r w:rsidR="0080133A" w:rsidRPr="00BA10A6">
        <w:rPr>
          <w:rFonts w:ascii="Times New Roman" w:hAnsi="Times New Roman"/>
          <w:bCs/>
          <w:sz w:val="28"/>
          <w:szCs w:val="28"/>
        </w:rPr>
        <w:t>.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2.6.2. Администрация самостоятельно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инициативе, а именно: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1) 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8013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2) сведения (документы) организаций (органов) по государственному техническому учету и (или) технической инвентаризации объектов капитального </w:t>
      </w:r>
      <w:r w:rsidRPr="00BA10A6">
        <w:rPr>
          <w:rFonts w:ascii="Times New Roman" w:hAnsi="Times New Roman"/>
          <w:sz w:val="28"/>
          <w:szCs w:val="28"/>
        </w:rPr>
        <w:lastRenderedPageBreak/>
        <w:t xml:space="preserve">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</w:t>
      </w:r>
      <w:hyperlink r:id="rId16" w:history="1">
        <w:r w:rsidRPr="00BA10A6">
          <w:rPr>
            <w:rFonts w:ascii="Times New Roman" w:hAnsi="Times New Roman"/>
            <w:sz w:val="28"/>
            <w:szCs w:val="28"/>
          </w:rPr>
          <w:t>закона</w:t>
        </w:r>
      </w:hyperlink>
      <w:r w:rsidRPr="00BA10A6">
        <w:rPr>
          <w:rFonts w:ascii="Times New Roman" w:hAnsi="Times New Roman"/>
          <w:sz w:val="28"/>
          <w:szCs w:val="28"/>
        </w:rPr>
        <w:t xml:space="preserve"> «О государственной регистрации прав на недвижимое имущество и сделок с ним»  и (или) на момент обращения гражданина</w:t>
      </w:r>
      <w:r w:rsidRPr="006342F6">
        <w:rPr>
          <w:rFonts w:ascii="Times New Roman" w:hAnsi="Times New Roman"/>
          <w:sz w:val="28"/>
          <w:szCs w:val="28"/>
        </w:rPr>
        <w:t xml:space="preserve"> с </w:t>
      </w:r>
    </w:p>
    <w:p w:rsidR="0080133A" w:rsidRDefault="0080133A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F62" w:rsidRPr="006342F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>заявлением о принятии на учет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2A5F62" w:rsidRPr="006342F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>3)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2A5F62" w:rsidRPr="006342F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>4) сведения о составе семьи, в том числе с места жительства каждого члена семьи, не зарегистрированного по адресу заявителя (с указанием фамилии, имени, отчества, степени родства, возраста);</w:t>
      </w:r>
    </w:p>
    <w:p w:rsidR="002A5F62" w:rsidRPr="006342F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>5)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2A5F62" w:rsidRPr="00394B69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 xml:space="preserve">Гражданин и (или) члены его семьи вправе по собственной инициативе представить документы (их копии или содержащиеся в них сведения), предусмотренные </w:t>
      </w:r>
      <w:hyperlink w:anchor="Par0" w:history="1">
        <w:r w:rsidRPr="006342F6">
          <w:rPr>
            <w:rFonts w:ascii="Times New Roman" w:hAnsi="Times New Roman"/>
            <w:sz w:val="28"/>
            <w:szCs w:val="28"/>
          </w:rPr>
          <w:t>пунктом 3</w:t>
        </w:r>
      </w:hyperlink>
      <w:r w:rsidRPr="006342F6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2A5F62" w:rsidRPr="00BD40CB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</w:t>
      </w:r>
      <w:r w:rsidRPr="00BD40CB">
        <w:rPr>
          <w:rFonts w:ascii="Times New Roman" w:hAnsi="Times New Roman"/>
          <w:sz w:val="28"/>
          <w:szCs w:val="28"/>
        </w:rPr>
        <w:t>. В соответствии с пунктом 3 части 1 статьи 7 Закон</w:t>
      </w:r>
      <w:r>
        <w:rPr>
          <w:rFonts w:ascii="Times New Roman" w:hAnsi="Times New Roman"/>
          <w:sz w:val="28"/>
          <w:szCs w:val="28"/>
        </w:rPr>
        <w:t>а</w:t>
      </w:r>
      <w:r w:rsidRPr="00BD40CB">
        <w:rPr>
          <w:rFonts w:ascii="Times New Roman" w:hAnsi="Times New Roman"/>
          <w:sz w:val="28"/>
          <w:szCs w:val="28"/>
        </w:rPr>
        <w:t xml:space="preserve"> о предоставлении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0CB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 поселения г. Котово.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22A4">
        <w:rPr>
          <w:rFonts w:ascii="Times New Roman" w:hAnsi="Times New Roman"/>
          <w:sz w:val="28"/>
          <w:szCs w:val="28"/>
        </w:rPr>
        <w:t>2.</w:t>
      </w:r>
      <w:r w:rsidRPr="00BA10A6">
        <w:rPr>
          <w:rFonts w:ascii="Times New Roman" w:hAnsi="Times New Roman"/>
          <w:sz w:val="28"/>
          <w:szCs w:val="28"/>
        </w:rPr>
        <w:t>6.4 Предоставление муниципальных услуг в электронном виде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  Состав действий, осуществляемый при предоставлении муниципальной услуги в электронной   форме, включающий в себя следующие административные процедуры: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а) приём от заявителя заявки и документов, необходимых для получения услуги с ЕПГУ;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б) проверка комплектности представляемых заявителем документов, необходимых для предоставления муниципальной услуги, формирование  и  регистрация дела заявителя;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в) регистрация поступившего от заявителя  заявления  непосредственно с клиентского рабочего места, находящегося в Администрации (отделе);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г) запроса и получение ответа по сведениям необходимым для предоставления услуг, через систему межведомственного электронного взаимодействия (СМЭВ);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0A6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BA10A6">
        <w:rPr>
          <w:rFonts w:ascii="Times New Roman" w:hAnsi="Times New Roman"/>
          <w:sz w:val="28"/>
          <w:szCs w:val="28"/>
        </w:rPr>
        <w:t>) формирование и отправка сведений о ходе исполнения услуги в единый личный кабинет заявителя на Едином портале государственных и муниципальных услуг (функций) (далее – ЕПГУ);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е) выдача заявителю запрашиваемых документов либо мотивированного отказа.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 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2.6.5. Приём от заявителя заявки и документов, необходимых для получения услуги с ЕПГУ.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с ЕПГУ заявки и прилагаемых к ней документов.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При представлении заявки и прилагаемой к ней  документации в электронной форме они регистрируется специалистом ответственным за предоставление услуги  в день её поступления. 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Заявителю направляется уведомление в электронной форме, подтверждающее прием и регистрацию заявки и прилагаемой к ней  документации. Если запрос удовлетворяет критериям отказа, то ответственное лицо, готовит мотивированный отказ на запрос с указанием причины отказа  в приеме и регистрации заявки и прилагаемой к ней документации. 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Срок исполнения данной административной процедуры, не должен превышать три  рабочих дня,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2.6.6. Заявка и прилагаемые документы должны быть подписаны  усиленной квалифицированной электронной подписью заявителя в соответствии с Федеральным </w:t>
      </w:r>
      <w:hyperlink r:id="rId17" w:history="1">
        <w:r w:rsidRPr="00BA10A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A10A6">
        <w:rPr>
          <w:rFonts w:ascii="Times New Roman" w:hAnsi="Times New Roman"/>
          <w:sz w:val="28"/>
          <w:szCs w:val="28"/>
        </w:rPr>
        <w:t xml:space="preserve"> от 6 апреля </w:t>
      </w:r>
      <w:smartTag w:uri="urn:schemas-microsoft-com:office:smarttags" w:element="metricconverter">
        <w:smartTagPr>
          <w:attr w:name="ProductID" w:val="2011 г"/>
        </w:smartTagPr>
        <w:r w:rsidRPr="00BA10A6">
          <w:rPr>
            <w:rFonts w:ascii="Times New Roman" w:hAnsi="Times New Roman"/>
            <w:sz w:val="28"/>
            <w:szCs w:val="28"/>
          </w:rPr>
          <w:t>2011 г</w:t>
        </w:r>
      </w:smartTag>
      <w:r w:rsidRPr="00BA10A6">
        <w:rPr>
          <w:rFonts w:ascii="Times New Roman" w:hAnsi="Times New Roman"/>
          <w:sz w:val="28"/>
          <w:szCs w:val="28"/>
        </w:rPr>
        <w:t xml:space="preserve">. N 63-ФЗ "Об электронной подписи" и </w:t>
      </w:r>
      <w:hyperlink r:id="rId18" w:history="1">
        <w:r w:rsidRPr="00BA10A6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BA10A6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BA10A6">
          <w:rPr>
            <w:rFonts w:ascii="Times New Roman" w:hAnsi="Times New Roman"/>
            <w:sz w:val="28"/>
            <w:szCs w:val="28"/>
          </w:rPr>
          <w:t>2012 г</w:t>
        </w:r>
      </w:smartTag>
      <w:r w:rsidRPr="00BA10A6">
        <w:rPr>
          <w:rFonts w:ascii="Times New Roman" w:hAnsi="Times New Roman"/>
          <w:sz w:val="28"/>
          <w:szCs w:val="28"/>
        </w:rPr>
        <w:t xml:space="preserve">. N 634 "О видах электронной подписи, использование которых допускается при обращении за получением государственных и муниципальных услуг".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9" w:history="1">
        <w:r w:rsidRPr="00BA10A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A10A6">
        <w:rPr>
          <w:rFonts w:ascii="Times New Roman" w:hAnsi="Times New Roman"/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BA10A6">
          <w:rPr>
            <w:rFonts w:ascii="Times New Roman" w:hAnsi="Times New Roman"/>
            <w:sz w:val="28"/>
            <w:szCs w:val="28"/>
          </w:rPr>
          <w:t>2011 г</w:t>
        </w:r>
      </w:smartTag>
      <w:r w:rsidRPr="00BA10A6">
        <w:rPr>
          <w:rFonts w:ascii="Times New Roman" w:hAnsi="Times New Roman"/>
          <w:sz w:val="28"/>
          <w:szCs w:val="28"/>
        </w:rPr>
        <w:t>. N 63-ФЗ "Об электронной подписи".</w:t>
      </w:r>
    </w:p>
    <w:p w:rsidR="002A5F62" w:rsidRPr="00BA10A6" w:rsidRDefault="002A5F62" w:rsidP="002A5F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2.6.7. Проверка комплектности представляемых заявителем документов, необходимых для предоставления услуги (функции), формирование и регистрация дела заявителя.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поступление зарегистрированной заявки с прилагаемыми документами ответственному за предоставление услуги (функции) специалисту. Проверка комплектности представляемых заявителем документов, необходимых для выдачи запрашиваемого документа, формирование и  регистрация дела заявителя производится  в течение 3 дней с момента поступления документов с ЕПГУ.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 Результатом окончания административной процедуры является формирование дела и его регистрация.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lastRenderedPageBreak/>
        <w:t>2.6.8. Запрос и получение ответа по сведениям необходимым для предоставления услуг, через систему межведомственного электронного взаимодействия (СМЭВ)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отсутствие в распоряжении уполномоченного органа документов (информации), необходимых для рассмотрения заявки.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В случае если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Если документы (информация), предусмотренные пунктом 2.6.1. настоящего административного регламента не были представлены заявителем по собственной инициативе, должностное лицо,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      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заявки.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2.6.9. Формирование и отправка сведений о ходе исполнения услуги в единый личный кабинет заявителя на ЕПГУ.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На  Едином портале заявителю обеспечивается возможность получения информации о ходе предоставления муниципальной услуги. Заявителю предоставляется информация о следующих этапах предоставления муниципальной услуги: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- заявка зарегистрирована в Администрации;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- поступление заявки для исполнения ответственному за предоставление услуги лицу;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- направление  информации о результате предоставления муниципальной услуги.  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2.6.10. Выдача заявителю запрашиваемых документов либо мотивированного отказа.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должностным лицом Администрации заявления.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Уполномоченное должностное лицо администрации городского поселения г. Котово осуществляет подписание уведомления.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 xml:space="preserve">Уведомление о приеме и регистрации запроса, необходимого для предоставления муниципальной услуги, содержащее сведения о факте приема запроса, необходимого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запроса, необходимого для предоставления муниципальной услуги, поступившее в Администрацию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</w:t>
      </w:r>
      <w:r w:rsidRPr="00BA10A6">
        <w:rPr>
          <w:rFonts w:ascii="Times New Roman" w:hAnsi="Times New Roman"/>
          <w:sz w:val="28"/>
          <w:szCs w:val="28"/>
        </w:rPr>
        <w:lastRenderedPageBreak/>
        <w:t>почты, указанному в запросе или с использованием средств ЕПГУ, или в письменной форме по почтовому адресу, указанному в запросе.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При предоставлении услуги в электронной форме все уведомления и иные документы направляются заявителю в форме электронного документа.</w:t>
      </w:r>
    </w:p>
    <w:p w:rsidR="002A5F62" w:rsidRPr="00BA10A6" w:rsidRDefault="002A5F62" w:rsidP="002A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Форма запроса, необходимая для предоставления муниципальной услуги, может быть получена заявителем: непосредственно в Администрации;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на официальном сайте Администрации, Едином портале и региональном портале;</w:t>
      </w:r>
    </w:p>
    <w:p w:rsidR="002A5F62" w:rsidRPr="00BA10A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0A6">
        <w:rPr>
          <w:rFonts w:ascii="Times New Roman" w:hAnsi="Times New Roman"/>
          <w:sz w:val="28"/>
          <w:szCs w:val="28"/>
        </w:rPr>
        <w:t>Представленные заявителем документы не возвращаются и хранятся в администрации в установленном порядке.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2.7. Основания перерегистрации граждан, состоящих на учете в качестве нуждающихся в жилых помещениях.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Администрация ежегодно в период с 10 января  по 31 марта  проводит перерегистрацию граждан, состоящих на учете в качестве нуждающихся в жилом помещении.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Для перерегистрации гражданин, состоящий на учете в качестве нуждающегося в жилом помещении, ежегодно в срок с 10 января  по 31 марта  представляет в администрацию документы, определенные абзацами третьим - четырнадцатым подпункта 2.6.1. пункта 2.6. административного регламента, подтверждающие его нуждаемость в жилом помещении.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В случае неизменности за истекший период ранее представленных сведений гражданин обязан подтвердить их достоверность распиской. Допускается направление гражданами указанной расписки по почте (с уведомлением).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Если в составе сведений о гражданине произошли изменения, гражданин обязан представить документы, подтверждающие произошедшие изменения,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2.8. Основания снятия гражданина с учета в качестве нуждающегося в жилом помещении.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Заявитель снимается с учета в качестве нуждающихся в жилых помещениях в случае: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- подачи по месту учета заявления о снятии с учета;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- утраты оснований, дающих заявителю право на получение жилого помещения;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- его выезда на место жительства в другое муниципальное образование, за исключением случаев изменения места жительства в муниципальном образовании;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-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-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 xml:space="preserve">- выявления в представленных в администрацию документах сведений, не соответствующих действительности и послуживших основанием принятия на </w:t>
      </w:r>
      <w:r w:rsidRPr="00DD2277">
        <w:rPr>
          <w:rFonts w:ascii="Times New Roman" w:hAnsi="Times New Roman"/>
          <w:sz w:val="28"/>
          <w:szCs w:val="28"/>
        </w:rPr>
        <w:lastRenderedPageBreak/>
        <w:t>учет, а также неправомерных действий должностного лица администрации, осуществляющего принятие на учет, при решении вопроса о принятии на учет.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2A5F62" w:rsidRPr="00DD2277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277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2.10.1. Оснований для приостановления предоставления муниципальной услуги не предусмотрено.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2.10.2. Основанием для отказа в предоставлении муниципальной услуги является: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Отказ в принятии граждан на учет в качестве нуждающихся в жилых помещениях установлены жилищным законодательством и допускаются в случае: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непредставления заявителем документов, установленных подпунктом 2.6.1 пункта 2.6. административного регламента;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представления документов в ненадлежащий орган;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не истек 5-летний срок со дня совершения гражданами действий по намеренному ухудшению своих жилищных условий, в результате которых такие граждане могут быть признаны нуждающимися в жилых помещениях.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Постановление Администрации об отказе в принятии на учет должно содержать основания такого отказа с обязательной ссылкой на нарушения, предусмотренные настоящим пунктом административного регламента.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Решение Администрации об отказе в принятии на учет может быть обжаловано заявителями в судебном порядке.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2.11. Последствия намеренного ухудшения гражданами своих жилищных условий.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 xml:space="preserve"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</w:t>
      </w:r>
      <w:r w:rsidRPr="00443AA5">
        <w:rPr>
          <w:rFonts w:ascii="Times New Roman" w:hAnsi="Times New Roman"/>
          <w:sz w:val="28"/>
          <w:szCs w:val="28"/>
        </w:rPr>
        <w:lastRenderedPageBreak/>
        <w:t>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2.12. Размер общей площади жилого помещения, необходимого для постановки на учет в качестве нуждающегося в жилом помещении.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Учетная норма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устанавливается Решением Котовской городской Думы.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2.13. Перечень услуг, которые являются необходимыми и обязательными для предоставления муниципальной услуги.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услуги: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предоставление выписки из технического паспорта с поэтажным планом (при наличии) и экспликацией и сведений о наличии у него на праве собственности жилых помещений, если право на него не зарегистрировано в Едином государственном реестре прав на недвижимое имущество и сделок с ним;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предоставление сведений о доходах заявителя и членов его семьи за двенадцать месяцев, предшествующих месяцу подачи заявления о принятии на учет;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предоставление сведений о доходах по вкладам;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предоставление сведений о стоимости недвижимого имущества, земельных участков, транспортных средств, находящихся в собственности гражданина или членов его семьи и подлежащих налогообложению.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2.15.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2.15.1. Услуга по предоставлению выписки из технического паспорта с поэтажным планом (при наличии) и экспликацией и сведений о наличии у него на праве собственности жилых помещений, если право на него не зарегистрировано в Едином государственном реестре прав на недвижимое имущество и сделок с ним предоставляется платно.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Порядок, размер и основания для взимания платы за предоставление услуги определяются в соответствии со ставками на работы по техническому учету и технической инвентаризации недвижимого имущества, выполняемые организациями, имеющими право на осуществление технического учета и технической инвентаризации объектов недвижимости.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2.15.2. Услуга по предоставление сведений о доходах заявителя и членов его семьи за двенадцать месяцев, предшествующих месяцу подачи заявления о принятии на учет предоставляется бесплатно.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2.15.3. Услуга по предоставление сведений о доходах по вкладам предоставляется платно.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lastRenderedPageBreak/>
        <w:t>Порядок, размер и основания для взимания платы за предоставление услуги определяются в соответствии с собственными правилами и порядками, разработанными учреждением банка и другим кредитным учреждением, имеющими лицензию, выданная Банком России, на осуществление банковский операций по вкладам.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2.15.4. Услуга по предоставление сведений о стоимости недвижимого имущества, земельных участков, транспортных средств, находящихся в собственности гражданина или членов его семьи и подлежащих налогообложению предоставляется платно.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Порядок, размер и основания для взимания платы за предоставление услуги определяются в соответствии с собственными правилами и порядками, разработанными организацией и физическим лицом, имеющие право осуществлять оценку стоимости недвижимого имущества, земельных участков, транспортных средств, находящихся в собственности гражданина или членов его семьи и подлежащих налогообложению.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2.15.5. Услуги, оказываемые при осуществлении нотариальной деятельности, в частности, нотариальное заверение копий документов, осуществляется платно.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Порядок, размер и основания для взимания платы за предоставление услуги определяются в соответствии с налоговым законодательством РФ.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время ожидания в очереди при приеме документов - не более 15 минут;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время ожидания в очереди к специалисту Администрации на индивидуальное устное консультирование - не более 15 минут;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2A5F62" w:rsidRPr="00443AA5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AA5">
        <w:rPr>
          <w:rFonts w:ascii="Times New Roman" w:hAnsi="Times New Roman"/>
          <w:sz w:val="28"/>
          <w:szCs w:val="28"/>
        </w:rPr>
        <w:t>- время выдачи заявителю документов, являющихся результатом предоставления муниципальной услуги - не более 10 минут.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2.17.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При поступлении заявления в Администрацию в письменной форме (по почте, при личном обращении в аппарат Администрации) должностное лицо Администрации, ответственное за прием и регистрацию заявления 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Датой обращения и предоставления заявления с документами, указанными в подпункте 2.6.1. пункта 2.6 административного регламента, является день поступления и регистрации заявления с документами, указанными подпункте 2.6.1. пункта 2.6 административного регламента, должностным лицом администрации, ответственным за прием и регистрацию документов.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 xml:space="preserve">В дальнейшем работа с заявлением в электронной форме через портал, </w:t>
      </w:r>
      <w:r w:rsidRPr="0079178A">
        <w:rPr>
          <w:rFonts w:ascii="Times New Roman" w:hAnsi="Times New Roman"/>
          <w:sz w:val="28"/>
          <w:szCs w:val="28"/>
        </w:rPr>
        <w:lastRenderedPageBreak/>
        <w:t>ведется как с письменным заявлением в соответствии с настоящим регламентом.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Срок регистрации заявления - 3 дня.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 xml:space="preserve">2.18.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</w:t>
      </w:r>
      <w:proofErr w:type="spellStart"/>
      <w:r w:rsidRPr="0079178A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79178A">
        <w:rPr>
          <w:rFonts w:ascii="Times New Roman" w:hAnsi="Times New Roman"/>
          <w:sz w:val="28"/>
          <w:szCs w:val="28"/>
        </w:rPr>
        <w:t xml:space="preserve"> информации о порядке предоставления муниципальной услуги.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2.18.3. Прием заявителей осуществляется в Администрации.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2.18.5. Кабинет для приема заявителей должен быть оборудован информационными табличками (вывесками) с указанием: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номера кабинета;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фамилии и инициалов работников Администрации, осуществляющих прием.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2.18.7. В помещении Администрации должны быть оборудованные места для ожидания приема и возможности оформления документов.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2.18.8.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На стендах размещается следующая информация: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общий режим работы Администрации;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номера телефонов работников Администрации, осуществляющих прием заявлений и заявителей;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текст Административного регламента;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бланк заявления о предоставлении муниципальной услуги;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образец заполнения заявления о предоставлении муниципальной услуги;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 xml:space="preserve">2.18.9.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и </w:t>
      </w:r>
      <w:proofErr w:type="spellStart"/>
      <w:r w:rsidRPr="0079178A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79178A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2A5F62" w:rsidRPr="00C0586E" w:rsidRDefault="002A5F62" w:rsidP="002A5F62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При предоставлении муниципальных услуг инвалидам</w:t>
      </w:r>
      <w:r w:rsidRPr="00C0586E">
        <w:rPr>
          <w:rFonts w:ascii="Times New Roman" w:hAnsi="Times New Roman"/>
          <w:sz w:val="28"/>
          <w:szCs w:val="28"/>
        </w:rPr>
        <w:t xml:space="preserve"> обеспечиваются следующие условия доступности:</w:t>
      </w:r>
    </w:p>
    <w:p w:rsidR="002A5F62" w:rsidRDefault="002A5F62" w:rsidP="002A5F62">
      <w:pPr>
        <w:shd w:val="clear" w:color="auto" w:fill="FFFFFF"/>
        <w:spacing w:after="0" w:line="240" w:lineRule="auto"/>
        <w:ind w:left="19" w:right="-102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>беспрепятственный вход инвалидов в учреждение и выход из него;</w:t>
      </w:r>
    </w:p>
    <w:p w:rsidR="002A5F62" w:rsidRDefault="002A5F62" w:rsidP="002A5F62">
      <w:pPr>
        <w:shd w:val="clear" w:color="auto" w:fill="FFFFFF"/>
        <w:spacing w:after="0" w:line="240" w:lineRule="auto"/>
        <w:ind w:left="19" w:right="-102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>возможность самостоятельного передвижения инвалидов</w:t>
      </w:r>
      <w:r>
        <w:rPr>
          <w:rFonts w:ascii="Times New Roman" w:hAnsi="Times New Roman"/>
          <w:sz w:val="28"/>
          <w:szCs w:val="28"/>
        </w:rPr>
        <w:t>;</w:t>
      </w:r>
    </w:p>
    <w:p w:rsidR="002A5F62" w:rsidRDefault="002A5F62" w:rsidP="002A5F62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2A5F62" w:rsidRDefault="002A5F62" w:rsidP="002A5F62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>
        <w:rPr>
          <w:rFonts w:ascii="Times New Roman" w:hAnsi="Times New Roman"/>
          <w:sz w:val="28"/>
          <w:szCs w:val="28"/>
        </w:rPr>
        <w:t>помещение</w:t>
      </w:r>
      <w:r w:rsidRPr="00C0586E">
        <w:rPr>
          <w:rFonts w:ascii="Times New Roman" w:hAnsi="Times New Roman"/>
          <w:sz w:val="28"/>
          <w:szCs w:val="28"/>
        </w:rPr>
        <w:t xml:space="preserve"> и к услугам, с учетом ограничений их жизнедеятельности;</w:t>
      </w:r>
    </w:p>
    <w:p w:rsidR="002A5F62" w:rsidRPr="00C0586E" w:rsidRDefault="002A5F62" w:rsidP="002A5F62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C0586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058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586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0586E">
        <w:rPr>
          <w:rFonts w:ascii="Times New Roman" w:hAnsi="Times New Roman"/>
          <w:sz w:val="28"/>
          <w:szCs w:val="28"/>
        </w:rPr>
        <w:t>;</w:t>
      </w:r>
    </w:p>
    <w:p w:rsidR="002A5F62" w:rsidRDefault="002A5F62" w:rsidP="002A5F62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>допуск собаки-проводника при 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A5F62" w:rsidRPr="00C0586E" w:rsidRDefault="002A5F62" w:rsidP="002A5F62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2A5F62" w:rsidRDefault="002A5F62" w:rsidP="002A5F62">
      <w:pPr>
        <w:shd w:val="clear" w:color="auto" w:fill="FFFFFF"/>
        <w:tabs>
          <w:tab w:val="left" w:pos="709"/>
        </w:tabs>
        <w:spacing w:after="0" w:line="240" w:lineRule="auto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C0586E">
        <w:rPr>
          <w:rFonts w:ascii="Times New Roman" w:hAnsi="Times New Roman"/>
          <w:sz w:val="28"/>
          <w:szCs w:val="28"/>
        </w:rPr>
        <w:t>оказание должностными лицами иной необходимой инвалидам помощи в преодолении барьеров, мешающих получению ими услуги наравне с другими лицами</w:t>
      </w:r>
      <w:r>
        <w:rPr>
          <w:rFonts w:ascii="Times New Roman" w:hAnsi="Times New Roman"/>
          <w:sz w:val="28"/>
          <w:szCs w:val="28"/>
        </w:rPr>
        <w:t>».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2.19. Показатели доступности и качества услуги.</w:t>
      </w:r>
    </w:p>
    <w:p w:rsidR="002A5F62" w:rsidRPr="00786443" w:rsidRDefault="002A5F62" w:rsidP="002A5F62">
      <w:pPr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2.19.1. </w:t>
      </w:r>
      <w:r w:rsidRPr="00786443">
        <w:rPr>
          <w:rStyle w:val="0pt"/>
          <w:sz w:val="28"/>
          <w:szCs w:val="28"/>
        </w:rPr>
        <w:t xml:space="preserve">Основным показателем качества и доступности </w:t>
      </w:r>
      <w:r>
        <w:rPr>
          <w:rStyle w:val="0pt"/>
          <w:sz w:val="28"/>
          <w:szCs w:val="28"/>
        </w:rPr>
        <w:t xml:space="preserve">муниципальной </w:t>
      </w:r>
      <w:r w:rsidRPr="00786443">
        <w:rPr>
          <w:rStyle w:val="0pt"/>
          <w:sz w:val="28"/>
          <w:szCs w:val="28"/>
        </w:rPr>
        <w:t xml:space="preserve">услуги является оказание </w:t>
      </w:r>
      <w:r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в соответствии с требованиями, установленными законодательством Российской Федерации.</w:t>
      </w:r>
    </w:p>
    <w:p w:rsidR="002A5F62" w:rsidRPr="00786443" w:rsidRDefault="002A5F62" w:rsidP="002A5F62">
      <w:pPr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Оценка качества и доступности </w:t>
      </w:r>
      <w:r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должна осуществляться по следующим показателям:</w:t>
      </w:r>
    </w:p>
    <w:p w:rsidR="002A5F62" w:rsidRPr="00786443" w:rsidRDefault="002A5F62" w:rsidP="002A5F62">
      <w:pPr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степень информированности граждан о порядке предоставления </w:t>
      </w:r>
      <w:r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(доступность информации о </w:t>
      </w:r>
      <w:r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услуге, возможность выбора способа получения информации);</w:t>
      </w:r>
    </w:p>
    <w:p w:rsidR="002A5F62" w:rsidRPr="00786443" w:rsidRDefault="002A5F62" w:rsidP="002A5F62">
      <w:pPr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возможность выбора заявителем формы обращения за предоставлением </w:t>
      </w:r>
      <w:r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(лично, посредством почтовой связи, в форме электронного документа через Единый портал);</w:t>
      </w:r>
    </w:p>
    <w:p w:rsidR="002A5F62" w:rsidRDefault="002A5F62" w:rsidP="002A5F62">
      <w:pPr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своевременность предоставления </w:t>
      </w:r>
      <w:r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2.20.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2A5F62" w:rsidRPr="0079178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178A">
        <w:rPr>
          <w:rFonts w:ascii="Times New Roman" w:hAnsi="Times New Roman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2.21. Особенности предоставления муниципальной услуги в многофункциональном центре.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 xml:space="preserve">Предоставление муниципальной услуги в МАУ МФЦ осуществляется в соответствии с Федеральным законом от 27.07.2010 № 210-ФЗ “Об организации </w:t>
      </w:r>
      <w:r w:rsidRPr="00090D26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2.22.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обеспечивает возможность: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 xml:space="preserve">- подачи заявления с документами, указанными в подпунктах 2.6.1. пункта </w:t>
      </w:r>
      <w:r>
        <w:rPr>
          <w:rFonts w:ascii="Times New Roman" w:hAnsi="Times New Roman"/>
          <w:sz w:val="28"/>
          <w:szCs w:val="28"/>
        </w:rPr>
        <w:tab/>
      </w:r>
      <w:r w:rsidRPr="00090D26">
        <w:rPr>
          <w:rFonts w:ascii="Times New Roman" w:hAnsi="Times New Roman"/>
          <w:sz w:val="28"/>
          <w:szCs w:val="28"/>
        </w:rPr>
        <w:t>2.6. административного регламента в электронной форме, в том числе с использованием универсальной электронной карты, в порядке, установленном подпунктом 2.6.6. пункта 2.6. административного регламента;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- 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- возможность получения заявителем сведений о ходе предоставления муниципальной услуги;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в порядке, установленном пунктом 3.3. административного регламента.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При обращении за муниципальной услугой в электронном виде: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- заявление о предоставлении муниципальной услуги должно быть подписано усиленной квалифицированной электронной подписью;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D26">
        <w:rPr>
          <w:rFonts w:ascii="Times New Roman" w:hAnsi="Times New Roman"/>
          <w:sz w:val="28"/>
          <w:szCs w:val="28"/>
        </w:rPr>
        <w:t>- документы, указанные в подпунктах 2.6.1 пункта 2.6. административного регламента, должны быть подписаны усиленной электронной подписью.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090D26">
        <w:rPr>
          <w:rFonts w:ascii="Times New Roman" w:hAnsi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прием и регистрация заявления о предоставлении муниципальной услуги;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организация межведомственного информационного взаимодействия;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рассмотрение заявления и документов на комплектность, установление оснований для принятия на учет или отказа в принятии на учет;</w:t>
      </w:r>
    </w:p>
    <w:p w:rsidR="0070095C" w:rsidRPr="000B0BC6" w:rsidRDefault="0070095C" w:rsidP="00700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B0BC6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едение</w:t>
      </w:r>
      <w:r w:rsidRPr="000B0BC6">
        <w:rPr>
          <w:rFonts w:ascii="Times New Roman" w:hAnsi="Times New Roman"/>
          <w:sz w:val="28"/>
          <w:szCs w:val="28"/>
        </w:rPr>
        <w:t xml:space="preserve"> комиссионно</w:t>
      </w:r>
      <w:r>
        <w:rPr>
          <w:rFonts w:ascii="Times New Roman" w:hAnsi="Times New Roman"/>
          <w:sz w:val="28"/>
          <w:szCs w:val="28"/>
        </w:rPr>
        <w:t>го</w:t>
      </w:r>
      <w:r w:rsidRPr="000B0BC6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я</w:t>
      </w:r>
      <w:r w:rsidRPr="000B0BC6">
        <w:rPr>
          <w:rFonts w:ascii="Times New Roman" w:hAnsi="Times New Roman"/>
          <w:sz w:val="28"/>
          <w:szCs w:val="28"/>
        </w:rPr>
        <w:t xml:space="preserve"> жилищных условий граждан</w:t>
      </w:r>
      <w:r w:rsidRPr="00CE59A5">
        <w:rPr>
          <w:rFonts w:ascii="Times New Roman" w:hAnsi="Times New Roman"/>
          <w:sz w:val="28"/>
          <w:szCs w:val="28"/>
        </w:rPr>
        <w:t>;</w:t>
      </w:r>
    </w:p>
    <w:p w:rsidR="002A5F62" w:rsidRDefault="002A5F62" w:rsidP="00700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рассмотрение заявления о принятии на учет в качестве нуждающихся в улучшении жилищных условий и документов;</w:t>
      </w:r>
    </w:p>
    <w:p w:rsidR="0070095C" w:rsidRPr="0070095C" w:rsidRDefault="0070095C" w:rsidP="00700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BC6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ение</w:t>
      </w:r>
      <w:r w:rsidRPr="000B0BC6">
        <w:rPr>
          <w:rFonts w:ascii="Times New Roman" w:hAnsi="Times New Roman"/>
          <w:sz w:val="28"/>
          <w:szCs w:val="28"/>
        </w:rPr>
        <w:t xml:space="preserve"> письменно</w:t>
      </w:r>
      <w:r>
        <w:rPr>
          <w:rFonts w:ascii="Times New Roman" w:hAnsi="Times New Roman"/>
          <w:sz w:val="28"/>
          <w:szCs w:val="28"/>
        </w:rPr>
        <w:t>го</w:t>
      </w:r>
      <w:r w:rsidRPr="000B0BC6">
        <w:rPr>
          <w:rFonts w:ascii="Times New Roman" w:hAnsi="Times New Roman"/>
          <w:sz w:val="28"/>
          <w:szCs w:val="28"/>
        </w:rPr>
        <w:t xml:space="preserve"> </w:t>
      </w:r>
      <w:hyperlink w:anchor="Par554" w:history="1">
        <w:r w:rsidRPr="003F7B76">
          <w:rPr>
            <w:rFonts w:ascii="Times New Roman" w:hAnsi="Times New Roman"/>
            <w:sz w:val="28"/>
            <w:szCs w:val="28"/>
          </w:rPr>
          <w:t>заключени</w:t>
        </w:r>
        <w:r>
          <w:rPr>
            <w:rFonts w:ascii="Times New Roman" w:hAnsi="Times New Roman"/>
            <w:sz w:val="28"/>
            <w:szCs w:val="28"/>
          </w:rPr>
          <w:t>я</w:t>
        </w:r>
      </w:hyperlink>
      <w:r w:rsidRPr="003F7B76">
        <w:rPr>
          <w:rFonts w:ascii="Times New Roman" w:hAnsi="Times New Roman"/>
          <w:sz w:val="28"/>
          <w:szCs w:val="28"/>
        </w:rPr>
        <w:t xml:space="preserve"> о </w:t>
      </w:r>
      <w:r w:rsidRPr="000B0BC6">
        <w:rPr>
          <w:rFonts w:ascii="Times New Roman" w:hAnsi="Times New Roman"/>
          <w:sz w:val="28"/>
          <w:szCs w:val="28"/>
        </w:rPr>
        <w:t xml:space="preserve">принятии на учет или об отказе в принятии на </w:t>
      </w:r>
      <w:r w:rsidRPr="00CE59A5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оформление и подписание проекта постановления администрации о принятии на учет в качестве нуждающегося в жилом помещении или об отказе в принятии на учет в качестве нуждающегося в жилом помещении;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выдача (направление) заявителю постановления администрации о принятии на учет или об отказе в принятии на учет в качестве нуждающегося в жилом помещении.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перерегистрация заявителя, состоящего на учете в качестве нуждающегося в жилом помещении;</w:t>
      </w:r>
    </w:p>
    <w:p w:rsidR="002A5F62" w:rsidRPr="00090D2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90D26">
        <w:rPr>
          <w:rFonts w:ascii="Times New Roman" w:hAnsi="Times New Roman"/>
          <w:bCs/>
          <w:sz w:val="28"/>
          <w:szCs w:val="28"/>
        </w:rPr>
        <w:t>- снятие заявителя с учета в качестве нуждающегося в жилом помещении.</w:t>
      </w:r>
    </w:p>
    <w:p w:rsidR="002A5F62" w:rsidRPr="00090D26" w:rsidRDefault="002A5F62" w:rsidP="0070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A5F62" w:rsidRPr="007645E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45E2">
        <w:rPr>
          <w:rFonts w:ascii="Times New Roman" w:hAnsi="Times New Roman"/>
          <w:bCs/>
          <w:sz w:val="28"/>
          <w:szCs w:val="28"/>
        </w:rPr>
        <w:t>3.2. Процедура формирования и направления межведомственного запроса в органы, участвующие в предоставлении муниципальной услуги.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39A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межведомственного запроса осуществляется в течение пяти дней в случае непредставления заявителем документов, необходимых для предоставления муниципальной услуги, предусмотренных </w:t>
      </w:r>
      <w:hyperlink r:id="rId20" w:history="1">
        <w:r w:rsidRPr="00A5539A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2.6.2.</w:t>
        </w:r>
      </w:hyperlink>
      <w:r w:rsidRPr="00A5539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A5F62" w:rsidRPr="00A5539A" w:rsidRDefault="00733D01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="002A5F62" w:rsidRPr="00A5539A">
        <w:rPr>
          <w:rFonts w:ascii="Times New Roman" w:hAnsi="Times New Roman"/>
          <w:sz w:val="28"/>
          <w:szCs w:val="28"/>
        </w:rPr>
        <w:t xml:space="preserve">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2A5F62" w:rsidRPr="00A5539A" w:rsidRDefault="00733D01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2A5F62" w:rsidRPr="00A5539A">
        <w:rPr>
          <w:rFonts w:ascii="Times New Roman" w:hAnsi="Times New Roman"/>
          <w:sz w:val="28"/>
          <w:szCs w:val="28"/>
        </w:rPr>
        <w:t xml:space="preserve"> 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</w:p>
    <w:p w:rsidR="002A5F62" w:rsidRPr="00A5539A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539A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A5F62" w:rsidRPr="00790847" w:rsidRDefault="00733D01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="002A5F62" w:rsidRPr="00790847">
        <w:rPr>
          <w:rFonts w:ascii="Times New Roman" w:hAnsi="Times New Roman"/>
          <w:sz w:val="28"/>
          <w:szCs w:val="28"/>
        </w:rPr>
        <w:t xml:space="preserve">Документы, полученные </w:t>
      </w:r>
      <w:r w:rsidR="002A5F62">
        <w:rPr>
          <w:rFonts w:ascii="Times New Roman" w:hAnsi="Times New Roman"/>
          <w:sz w:val="28"/>
          <w:szCs w:val="28"/>
        </w:rPr>
        <w:t>А</w:t>
      </w:r>
      <w:r w:rsidR="002A5F62" w:rsidRPr="00790847">
        <w:rPr>
          <w:rFonts w:ascii="Times New Roman" w:hAnsi="Times New Roman"/>
          <w:sz w:val="28"/>
          <w:szCs w:val="28"/>
        </w:rPr>
        <w:t>дминистрацией либо МАУ МФЦ  по межведомственному запросу</w:t>
      </w:r>
      <w:r w:rsidR="002A5F62">
        <w:rPr>
          <w:rFonts w:ascii="Times New Roman" w:hAnsi="Times New Roman"/>
          <w:sz w:val="28"/>
          <w:szCs w:val="28"/>
        </w:rPr>
        <w:t>,</w:t>
      </w:r>
      <w:r w:rsidR="002A5F62" w:rsidRPr="00790847">
        <w:rPr>
          <w:rFonts w:ascii="Times New Roman" w:hAnsi="Times New Roman"/>
          <w:sz w:val="28"/>
          <w:szCs w:val="28"/>
        </w:rPr>
        <w:t xml:space="preserve"> передаются в течение двух рабочих дней специалисту </w:t>
      </w:r>
      <w:r w:rsidR="002A5F62">
        <w:rPr>
          <w:rFonts w:ascii="Times New Roman" w:hAnsi="Times New Roman"/>
          <w:sz w:val="28"/>
          <w:szCs w:val="28"/>
        </w:rPr>
        <w:t>Администрации</w:t>
      </w:r>
      <w:r w:rsidR="002A5F62" w:rsidRPr="00790847">
        <w:rPr>
          <w:rFonts w:ascii="Times New Roman" w:hAnsi="Times New Roman"/>
          <w:sz w:val="28"/>
          <w:szCs w:val="28"/>
        </w:rPr>
        <w:t>, ответственному за их рассмотрение.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представления в А</w:t>
      </w:r>
      <w:r w:rsidRPr="00A46AA6">
        <w:rPr>
          <w:rFonts w:ascii="Times New Roman" w:hAnsi="Times New Roman"/>
          <w:sz w:val="28"/>
          <w:szCs w:val="28"/>
        </w:rPr>
        <w:t>дминистрацию либо в МАУ МФЦ 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AA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1" w:history="1">
        <w:r w:rsidRPr="00A46AA6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2.6.2.</w:t>
        </w:r>
      </w:hyperlink>
      <w:r w:rsidRPr="00A46A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заявителем по собственной</w:t>
      </w:r>
      <w:r w:rsidRPr="00790847">
        <w:rPr>
          <w:rFonts w:ascii="Times New Roman" w:hAnsi="Times New Roman"/>
          <w:sz w:val="28"/>
          <w:szCs w:val="28"/>
        </w:rPr>
        <w:t xml:space="preserve"> инициативе</w:t>
      </w:r>
      <w:r>
        <w:rPr>
          <w:rFonts w:ascii="Times New Roman" w:hAnsi="Times New Roman"/>
          <w:sz w:val="28"/>
          <w:szCs w:val="28"/>
        </w:rPr>
        <w:t>,</w:t>
      </w:r>
      <w:r w:rsidRPr="00790847">
        <w:rPr>
          <w:rFonts w:ascii="Times New Roman" w:hAnsi="Times New Roman"/>
          <w:sz w:val="28"/>
          <w:szCs w:val="28"/>
        </w:rPr>
        <w:t xml:space="preserve"> документы передаются специалисту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90847">
        <w:rPr>
          <w:rFonts w:ascii="Times New Roman" w:hAnsi="Times New Roman"/>
          <w:sz w:val="28"/>
          <w:szCs w:val="28"/>
        </w:rPr>
        <w:t>, ответственному за их рассмотрение, в течение двух рабочих дней без формирования и направления межведомственного запроса.</w:t>
      </w:r>
    </w:p>
    <w:p w:rsidR="00733D01" w:rsidRPr="00790847" w:rsidRDefault="00733D01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3.3. Порядок осуществления взаимодействия в электронной форме, в том числе с использованием регионального и единого порталов.</w:t>
      </w: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портале.</w:t>
      </w:r>
    </w:p>
    <w:p w:rsidR="002A5F62" w:rsidRPr="006C4E24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3.3.1.</w:t>
      </w:r>
      <w:r w:rsidR="002A5F62" w:rsidRPr="006C4E24">
        <w:rPr>
          <w:rFonts w:ascii="Times New Roman" w:hAnsi="Times New Roman"/>
          <w:bCs/>
          <w:sz w:val="28"/>
          <w:szCs w:val="28"/>
        </w:rPr>
        <w:t>В электронной форме, в том числе с использованием регионального портала и единого портала, осуществляются следующие административные процедуры:</w:t>
      </w: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- предоставление информации заявителям и обеспечение доступа заявителей к сведениям о данной муниципальной услуге;</w:t>
      </w: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- подача заявителем через региональный портал и единый портал заявления о предоставлении муниципальной услуги;</w:t>
      </w: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- прием заявления о предоставлении муниципальной услуги, его обработка и подготовка ответа на заявление в электронной форме;</w:t>
      </w: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- проверка в установленном порядке 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2A5F62" w:rsidRPr="006C4E2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C4E24">
        <w:rPr>
          <w:rFonts w:ascii="Times New Roman" w:hAnsi="Times New Roman"/>
          <w:bCs/>
          <w:sz w:val="28"/>
          <w:szCs w:val="28"/>
        </w:rPr>
        <w:t>- получение заявителем сведений о ходе предоставления муниципальной услуги.</w:t>
      </w:r>
    </w:p>
    <w:p w:rsidR="002A5F62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3.3.2. </w:t>
      </w:r>
      <w:r w:rsidR="002A5F62" w:rsidRPr="006C4E24">
        <w:rPr>
          <w:rFonts w:ascii="Times New Roman" w:hAnsi="Times New Roman"/>
          <w:bCs/>
          <w:sz w:val="28"/>
          <w:szCs w:val="28"/>
        </w:rPr>
        <w:t>Получение заявителем сведений о мониторинге хода предоставления данной муниципальной услуги осуществляется в электронной форме, а также может быть осуществлено по телефону (номер телефона 884455 (4-30-86) или при личном обращении к должностному лицу Администрации, ответственному за предоставлении муниципальной услуги, в часы приема по адресу: г. Котово, ул. Чернышевского, 22.</w:t>
      </w:r>
    </w:p>
    <w:p w:rsidR="00733D01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3.4. Прием и регистрация заявления о предоставлении муниципальной услуги.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 xml:space="preserve">Основанием для начала данной административной процедуры является представление заявителем либо получение по почте, </w:t>
      </w:r>
      <w:r w:rsidR="007E28C1">
        <w:rPr>
          <w:rFonts w:ascii="Times New Roman" w:hAnsi="Times New Roman"/>
          <w:bCs/>
          <w:sz w:val="28"/>
          <w:szCs w:val="28"/>
        </w:rPr>
        <w:t xml:space="preserve">либо через МАУ МФЦ, </w:t>
      </w:r>
      <w:r w:rsidRPr="00BF7320">
        <w:rPr>
          <w:rFonts w:ascii="Times New Roman" w:hAnsi="Times New Roman"/>
          <w:bCs/>
          <w:sz w:val="28"/>
          <w:szCs w:val="28"/>
        </w:rPr>
        <w:t>в том числе и в электронной форме, заявления и документов, указанных в подпункте 2.6.1. пункта 2.6. административного регламента, способом, указанным в пункте 2.17. административного регламента.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3.4.1. </w:t>
      </w:r>
      <w:r w:rsidR="002A5F62" w:rsidRPr="00BF7320">
        <w:rPr>
          <w:rFonts w:ascii="Times New Roman" w:hAnsi="Times New Roman"/>
          <w:bCs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Время приема документов составляет не более 15 минут.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При личном обращении заявителя должностное лицо Администрации, ответственное за прием и регистрацию документов, удостоверяет личность заявителя, принимает заявление и документы, выполняя при этом следующие процедуры: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выдает расписку в получении документов с указанием их перечня и даты получения;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lastRenderedPageBreak/>
        <w:t>- заявление и приложенные к нему документы регистрирует в журнале регистрации входящей корреспонденции;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направляет зарегистрированное заявление и документы на визирование главе городского поселения г. Котово (далее Глава);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после получения визы главы направляет заявление и документы в соответствии с визой главы должностному лицу Администрации, ответственному за предоставление муниципальной услуги.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3.4.2. </w:t>
      </w:r>
      <w:r w:rsidR="002A5F62" w:rsidRPr="00BF7320">
        <w:rPr>
          <w:rFonts w:ascii="Times New Roman" w:hAnsi="Times New Roman"/>
          <w:bCs/>
          <w:sz w:val="28"/>
          <w:szCs w:val="28"/>
        </w:rPr>
        <w:t>При поступлении документов по почте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вскрывает конверт и регистрирует заявление в журнале регистрации входящей корреспонденции;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 xml:space="preserve">- направляет зарегистрированное заявление и документы на визирование главе 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после получения визы главы  направляет заявление и документы в соответствии с визой главы администрации специалисту администрации, ответственному за предоставление муниципальной услуги.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3.4.3. </w:t>
      </w:r>
      <w:r w:rsidR="002A5F62" w:rsidRPr="00BF7320">
        <w:rPr>
          <w:rFonts w:ascii="Times New Roman" w:hAnsi="Times New Roman"/>
          <w:bCs/>
          <w:sz w:val="28"/>
          <w:szCs w:val="28"/>
        </w:rPr>
        <w:t>При поступлении заявления и документов в электронной форме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распечатывает и регистрирует документы в журнале регистрации входящей корреспонденции;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направляет зарегистрированные документы на визирование главе;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- после получения визы главы направляет документы в соответствии с визой главы должностному лицу Администрации, ответственному за предоставления муниципальной услуги.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3.4.4. </w:t>
      </w:r>
      <w:r w:rsidR="002A5F62" w:rsidRPr="00BF7320">
        <w:rPr>
          <w:rFonts w:ascii="Times New Roman" w:hAnsi="Times New Roman"/>
          <w:bCs/>
          <w:sz w:val="28"/>
          <w:szCs w:val="28"/>
        </w:rPr>
        <w:t>Письменные обращения, полученные на личном приеме главы, а также устные обращении, занесенные в карточку личного приема заявителя, передаются в течение 3 дней должностному лицу администрации, ответственному за прием и регистрацию документов.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данной административной процедуры является поступление в Администрацию заявления.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Результатом исполнения административной процедуры является регистрация заявления и документов должностным лицом Администрации, ответственным за прием и регистрацию документов, и передача его должностному лицу Администрации, ответственному за предоставление муниципальной услуги.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корреспонденции.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составляет 3 дня.</w:t>
      </w:r>
    </w:p>
    <w:p w:rsidR="00733D01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3.5. Организация межведомственного информационного взаимодействия.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Основанием для начала данной административной процедуры является непредставление заявителем документов, указанных в подпункте 2.6.2. пункта 2.6. административного регламента.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3.5.1. </w:t>
      </w:r>
      <w:r w:rsidR="002A5F62" w:rsidRPr="00BF7320">
        <w:rPr>
          <w:rFonts w:ascii="Times New Roman" w:hAnsi="Times New Roman"/>
          <w:bCs/>
          <w:sz w:val="28"/>
          <w:szCs w:val="28"/>
        </w:rPr>
        <w:t xml:space="preserve">В случае, если документы, указанные в подпункте 2.6.2. пункта 2.6. административного регламента не представлены заявителем самостоятельно, то должностное лицо администрации, ответственное за предоставление </w:t>
      </w:r>
      <w:r w:rsidR="002A5F62" w:rsidRPr="00BF7320">
        <w:rPr>
          <w:rFonts w:ascii="Times New Roman" w:hAnsi="Times New Roman"/>
          <w:bCs/>
          <w:sz w:val="28"/>
          <w:szCs w:val="28"/>
        </w:rPr>
        <w:lastRenderedPageBreak/>
        <w:t>муниципальной услуги в день регистрации заявления с документами, указанных в подпункте 2.6.1. пункта 2.6. административного регламента, запрашивает в рамках межведомственного информационного взаимодействия.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Датой направления запроса является день приема и регистрации заявления и документов от заявителя.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3.5.2. </w:t>
      </w:r>
      <w:r w:rsidR="002A5F62" w:rsidRPr="00BF7320">
        <w:rPr>
          <w:rFonts w:ascii="Times New Roman" w:hAnsi="Times New Roman"/>
          <w:bCs/>
          <w:sz w:val="28"/>
          <w:szCs w:val="28"/>
        </w:rPr>
        <w:t>Получение сведений, необходимых для оказания муниципальной услуги,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направления запроса.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данной административной процедуры является поступление в администрацию сведений, полученных в порядке межведомственного информационного взаимодействия и внутриведомственного информационного взаимодействия.</w:t>
      </w:r>
    </w:p>
    <w:p w:rsidR="002A5F62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3.5.3. </w:t>
      </w:r>
      <w:r w:rsidR="002A5F62" w:rsidRPr="00BF7320">
        <w:rPr>
          <w:rFonts w:ascii="Times New Roman" w:hAnsi="Times New Roman"/>
          <w:bCs/>
          <w:sz w:val="28"/>
          <w:szCs w:val="28"/>
        </w:rPr>
        <w:t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 и внутриведомственного информационного взаимодействия.</w:t>
      </w:r>
    </w:p>
    <w:p w:rsidR="002A5F62" w:rsidRPr="00BF732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является регистрация документов, полученных в порядке межведомственного взаимодействия в системе документооборота с указанием даты получения и присвоением регистрационного номера.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7320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- не более 5 дней со дня регистрации заявления с документами.</w:t>
      </w:r>
    </w:p>
    <w:p w:rsidR="00733D01" w:rsidRPr="00BF7320" w:rsidRDefault="00733D01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3.6. Рассмотрение заявления и документов на комплектность, установление оснований для принятия на учет или отказа в принятии на учет.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Основанием для исполнения данной административной процедуры является получение должностным лицом, ответственным за предоставление муниципальной услуги, заявления и документов, представленных заявителем для предоставления муниципальной услуги.</w:t>
      </w:r>
    </w:p>
    <w:p w:rsidR="002A5F62" w:rsidRPr="004A58CD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3.6.1. </w:t>
      </w:r>
      <w:r w:rsidR="002A5F62" w:rsidRPr="004A58CD">
        <w:rPr>
          <w:rFonts w:ascii="Times New Roman" w:hAnsi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 в ходе осуществления данной административной процедуры 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услуги;</w:t>
      </w:r>
    </w:p>
    <w:p w:rsidR="002A5F62" w:rsidRPr="00971529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71529">
        <w:rPr>
          <w:rFonts w:ascii="Times New Roman" w:hAnsi="Times New Roman"/>
          <w:bCs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администрации, ответственное за предоставление муниципальной услуги в течение 5 дней подготавливает и обеспечивает подписание Главой уведомления об отказе в приеме к рассмотрению заявления, поданного в электронном виде с указанием пунктов статьи 11 Федерального закона «Об электронной подписи», которые послужили основанием для принятия указанного решения. В течение 3 дней со дня подписания Главой уведомления об отказе в приеме к рассмотрению заявления, должностное лицо, ответственное за предоставление муниципальной услуги, в зависимости от способа, указанного заявителем в заявлении: выдает уведомление нарочно лично под роспись; направляет уведомление заказным почтовым отправлением с уведомлением о вручении;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 приобщает к заявлению: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сведения о недвижимом имуществе, земельных участках, находящихся в собственности гражданина или членов его семьи и подлежащих налогообложению;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сведения о наличии или отсутствии жилых помещений на праве собственности по месту постоянного жительства членов семьи, предоставляемые на каждого члена семьи гражданина;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сведения о доходах от сдачи внаем, поднаем или аренду имущества;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сведения о регистрации заявителя и членов его семьи по месту жительства;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 (в случае, если такое помещение предоставлено ему и членам его семьи по договору социального найма);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проводит проверку наличия документов, необходимых для постановки граждан на учет в качестве нуждающихся в жилых помещениях;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устанавливает основания для принятия на учет или отказа в принятии на учет в качестве нуждающихся в жилых помещениях: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проверяет сведения о размерах общей площади жилого помещения, занимаемого гражданином и членами его семьи;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проверяет сведения о зарегистрированных в жилых помещениях лицах;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проверяет сведения о собственнике (нанимателе) жилого помещения, в котором зарегистрирован гражданин и члены его семьи;</w:t>
      </w:r>
    </w:p>
    <w:p w:rsidR="002A5F62" w:rsidRPr="004A58C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>- о наличии или отсутствии в собственности гражданина и членов его семьи каких-либо жилых помещений.</w:t>
      </w:r>
    </w:p>
    <w:p w:rsidR="002A5F62" w:rsidRPr="004A58CD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3.6.2. </w:t>
      </w:r>
      <w:r w:rsidR="002A5F62" w:rsidRPr="004A58CD">
        <w:rPr>
          <w:rFonts w:ascii="Times New Roman" w:hAnsi="Times New Roman"/>
          <w:bCs/>
          <w:sz w:val="28"/>
          <w:szCs w:val="28"/>
        </w:rPr>
        <w:t>В случае установления оснований для отказа в предоставлении муниципальной услуги, предусмотренного абзацем третьим подпункта 2.10.2. пункта 2.10. административного регламента, должностное лицо администрации, ответственное за предоставление муниципальной услуги, в течение пяти дней со дня регистрации заявления с документами: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58CD">
        <w:rPr>
          <w:rFonts w:ascii="Times New Roman" w:hAnsi="Times New Roman"/>
          <w:bCs/>
          <w:sz w:val="28"/>
          <w:szCs w:val="28"/>
        </w:rPr>
        <w:t xml:space="preserve">- подготавливает проект постановления администрации об отказе в </w:t>
      </w:r>
      <w:r w:rsidRPr="001B1230">
        <w:rPr>
          <w:rFonts w:ascii="Times New Roman" w:hAnsi="Times New Roman"/>
          <w:bCs/>
          <w:sz w:val="28"/>
          <w:szCs w:val="28"/>
        </w:rPr>
        <w:t>принятии на учет в качестве нуждающегося в жилом помещении с указанием мотивированных причин отказа;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обеспечивает подписание Главой проекта постановления.</w:t>
      </w:r>
    </w:p>
    <w:p w:rsidR="002A5F6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3.6.3. </w:t>
      </w:r>
      <w:r w:rsidR="002A5F62" w:rsidRPr="001B1230">
        <w:rPr>
          <w:rFonts w:ascii="Times New Roman" w:hAnsi="Times New Roman"/>
          <w:bCs/>
          <w:sz w:val="28"/>
          <w:szCs w:val="28"/>
        </w:rPr>
        <w:t xml:space="preserve">В течении не более 3 дней выдает постановление администрации об отказе в принятии на учет в качестве нуждающегося в жилом помещении лично в часы приема </w:t>
      </w:r>
      <w:r w:rsidR="007E28C1">
        <w:rPr>
          <w:rFonts w:ascii="Times New Roman" w:hAnsi="Times New Roman"/>
          <w:bCs/>
          <w:sz w:val="28"/>
          <w:szCs w:val="28"/>
        </w:rPr>
        <w:t xml:space="preserve">или через МАУ МФЦ, </w:t>
      </w:r>
      <w:r w:rsidR="007E28C1" w:rsidRPr="001B1230">
        <w:rPr>
          <w:rFonts w:ascii="Times New Roman" w:hAnsi="Times New Roman"/>
          <w:bCs/>
          <w:sz w:val="28"/>
          <w:szCs w:val="28"/>
        </w:rPr>
        <w:t xml:space="preserve"> </w:t>
      </w:r>
      <w:r w:rsidR="002A5F62" w:rsidRPr="001B1230">
        <w:rPr>
          <w:rFonts w:ascii="Times New Roman" w:hAnsi="Times New Roman"/>
          <w:bCs/>
          <w:sz w:val="28"/>
          <w:szCs w:val="28"/>
        </w:rPr>
        <w:t>или направляет заявителю по почте</w:t>
      </w:r>
      <w:r w:rsidR="007E28C1">
        <w:rPr>
          <w:rFonts w:ascii="Times New Roman" w:hAnsi="Times New Roman"/>
          <w:bCs/>
          <w:sz w:val="28"/>
          <w:szCs w:val="28"/>
        </w:rPr>
        <w:t xml:space="preserve"> </w:t>
      </w:r>
      <w:r w:rsidR="002A5F62" w:rsidRPr="001B1230">
        <w:rPr>
          <w:rFonts w:ascii="Times New Roman" w:hAnsi="Times New Roman"/>
          <w:bCs/>
          <w:sz w:val="28"/>
          <w:szCs w:val="28"/>
        </w:rPr>
        <w:t>заказным письмом с почтовым уведомлением.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составляет не более 6 рабочих дней со дня регистрации заявления о предоставлении муниципальной услуги.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административной процедуры является наличие оснований для принятия на учет или отказа для принятия на учет в качестве нуждающегося в жилом помещении.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Результатом исполнения административного действия является: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рассмотрение заявления и полный комплект документов, необходимых для предоставления муниципальной услуги;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уведомление об отказе в приеме к рассмотрению заявления;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об отказе в принятии на учет в качестве </w:t>
      </w:r>
      <w:r w:rsidRPr="001B1230">
        <w:rPr>
          <w:rFonts w:ascii="Times New Roman" w:hAnsi="Times New Roman"/>
          <w:bCs/>
          <w:sz w:val="28"/>
          <w:szCs w:val="28"/>
        </w:rPr>
        <w:lastRenderedPageBreak/>
        <w:t>нуждающегося в жилом помещении;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являются: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оформление решения;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направление заявителю уведомления об отказе в приеме к рассмотрению заявления по почте заказным письмом с почтовым уведомлением либо выдача заявителю уведомления об отказе в приеме к рассмотрению заявления лично в часы приема;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выдача постановления администрации об отказе в принятии на учет в качестве нуждающегося в жилом помещении лично в часы приема или направление заявителю по почте заказным письмом с почтовым уведомлением.</w:t>
      </w:r>
    </w:p>
    <w:p w:rsidR="001D35B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3.7. Рассмотрение заявления о принятии на учет в качестве нуждающихся в улучшении жилищных условий и документов.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Основанием для начала административной процедуры является поступление для рассмотрения заявления с документами, указанными в подпункте 2.6.1. пункта 2.6. административного регламента.</w:t>
      </w:r>
    </w:p>
    <w:p w:rsidR="002A5F6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3.7.1. </w:t>
      </w:r>
      <w:r w:rsidR="002A5F62" w:rsidRPr="001B1230">
        <w:rPr>
          <w:rFonts w:ascii="Times New Roman" w:hAnsi="Times New Roman"/>
          <w:bCs/>
          <w:sz w:val="28"/>
          <w:szCs w:val="28"/>
        </w:rPr>
        <w:t>Исполнение данной административной процедуры осуществляется специалистом, ответственным за учет граждан, нуждающихся в жилых помещениях, предоставляемых по договорам социального найма.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Специалист рассматривает заявление и документы, указанные в подпункте 2.6.1. пункта 2.6. административного регламента, и принимает решение о постановке заявителя на учет либо об отказе в принятии заявителя на учет.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В случае установления основания для отказа в предоставлении муниципальной услуги, предусмотренных абзацами пятым, шестым подпункта 2.10.2. пункта 2.10. административного регламента, принимается  решение об отказе в предоставлении муниципальной услуги.</w:t>
      </w:r>
    </w:p>
    <w:p w:rsidR="002A5F6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3.7.2. </w:t>
      </w:r>
      <w:r w:rsidR="002A5F62" w:rsidRPr="001B1230">
        <w:rPr>
          <w:rFonts w:ascii="Times New Roman" w:hAnsi="Times New Roman"/>
          <w:bCs/>
          <w:sz w:val="28"/>
          <w:szCs w:val="28"/>
        </w:rPr>
        <w:t>В случае отсутствия оснований для отказа в предоставлении муниципальной услуги, предусмотренных абзацами пятым, шестым подпункта 2.10.2. пункта 2.10. административного регламента, принимается решение о предоставлении муниципальной услуги.</w:t>
      </w:r>
    </w:p>
    <w:p w:rsidR="002A5F6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3.7.3. </w:t>
      </w:r>
      <w:r w:rsidR="002A5F62" w:rsidRPr="001B1230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составляет не более 15 рабочих дней со дня представления полного комплекта документов на рассмотрение специалисту.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административной процедуры является отсутствие или наличие оснований для отказа предоставлении муниципальной услуги, указанных в подпункте 2.10.2. пункта 2.10. настоящего регламента.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Результатом исполнения административного действия является: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решение о постановке заявителя на учет либо об отказе в принятии заявителя на учет.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являются Заключение специалиста ответственного за учет граждан, нуждающихся в жилых помещениях, предоставляемых по договорам социального найма</w:t>
      </w:r>
      <w:r w:rsidR="001D35B2">
        <w:rPr>
          <w:rFonts w:ascii="Times New Roman" w:hAnsi="Times New Roman"/>
          <w:bCs/>
          <w:sz w:val="28"/>
          <w:szCs w:val="28"/>
        </w:rPr>
        <w:t>.</w:t>
      </w:r>
    </w:p>
    <w:p w:rsidR="001D35B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3.8. Оформление и подписание проекта постановления администрации о принятии на учет в качестве нуждающегося в жилом помещении или об отказе в принятии на учет в качестве нуждающегося в жилом помещении;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lastRenderedPageBreak/>
        <w:t>Основанием для начала данной административной процедуры является подписание Заключения специалиста ответственного за учет граждан, нуждающихся в жилых помещениях, предоставляемых по договорам социального найма.</w:t>
      </w:r>
    </w:p>
    <w:p w:rsidR="002A5F62" w:rsidRPr="001B1230" w:rsidRDefault="001D35B2" w:rsidP="001D3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3.8.1. </w:t>
      </w:r>
      <w:r w:rsidR="002A5F62" w:rsidRPr="001B1230">
        <w:rPr>
          <w:rFonts w:ascii="Times New Roman" w:hAnsi="Times New Roman"/>
          <w:bCs/>
          <w:sz w:val="28"/>
          <w:szCs w:val="28"/>
        </w:rPr>
        <w:t>Ответственным лицом за исполнение данной административной процедуры является должностное лицо администрации, ответственное за предоставление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5F62" w:rsidRPr="001B1230">
        <w:rPr>
          <w:rFonts w:ascii="Times New Roman" w:hAnsi="Times New Roman"/>
          <w:bCs/>
          <w:sz w:val="28"/>
          <w:szCs w:val="28"/>
        </w:rPr>
        <w:t xml:space="preserve">готовит </w:t>
      </w:r>
      <w:r>
        <w:rPr>
          <w:rFonts w:ascii="Times New Roman" w:hAnsi="Times New Roman"/>
          <w:bCs/>
          <w:sz w:val="28"/>
          <w:szCs w:val="28"/>
        </w:rPr>
        <w:t>проект постановления А</w:t>
      </w:r>
      <w:r w:rsidR="002A5F62" w:rsidRPr="001B1230">
        <w:rPr>
          <w:rFonts w:ascii="Times New Roman" w:hAnsi="Times New Roman"/>
          <w:bCs/>
          <w:sz w:val="28"/>
          <w:szCs w:val="28"/>
        </w:rPr>
        <w:t>дминистрации о принятии на учет в качестве нуждающегося в жилом помещении или об отказе в принятии на учет в качестве нуждающегося в жилом помещении;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направляет соответствующее постановление на подпись Главе.</w:t>
      </w:r>
    </w:p>
    <w:p w:rsidR="002A5F6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3.8.2. </w:t>
      </w:r>
      <w:r w:rsidR="002A5F62" w:rsidRPr="001B1230">
        <w:rPr>
          <w:rFonts w:ascii="Times New Roman" w:hAnsi="Times New Roman"/>
          <w:bCs/>
          <w:sz w:val="28"/>
          <w:szCs w:val="28"/>
        </w:rPr>
        <w:t>На основании постановления администрации о принятии на учет в качестве нуждающегося в жилом помещении должностное лицо администрации, ответственное за предоставление муниципальной услуги, вносит запись в Книгу учета граждан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BA10A6">
        <w:rPr>
          <w:rFonts w:ascii="Times New Roman" w:hAnsi="Times New Roman"/>
          <w:bCs/>
          <w:sz w:val="28"/>
          <w:szCs w:val="28"/>
        </w:rPr>
        <w:t>приложени</w:t>
      </w:r>
      <w:r w:rsidR="00F912A4" w:rsidRPr="00BA10A6">
        <w:rPr>
          <w:rFonts w:ascii="Times New Roman" w:hAnsi="Times New Roman"/>
          <w:bCs/>
          <w:sz w:val="28"/>
          <w:szCs w:val="28"/>
        </w:rPr>
        <w:t>е</w:t>
      </w:r>
      <w:r w:rsidRPr="00BA10A6">
        <w:rPr>
          <w:rFonts w:ascii="Times New Roman" w:hAnsi="Times New Roman"/>
          <w:bCs/>
          <w:sz w:val="28"/>
          <w:szCs w:val="28"/>
        </w:rPr>
        <w:t xml:space="preserve"> №5</w:t>
      </w:r>
      <w:r w:rsidR="002A5F62" w:rsidRPr="00BA10A6">
        <w:rPr>
          <w:rFonts w:ascii="Times New Roman" w:hAnsi="Times New Roman"/>
          <w:bCs/>
          <w:sz w:val="28"/>
          <w:szCs w:val="28"/>
        </w:rPr>
        <w:t>) о</w:t>
      </w:r>
      <w:r w:rsidR="002A5F62" w:rsidRPr="001B1230">
        <w:rPr>
          <w:rFonts w:ascii="Times New Roman" w:hAnsi="Times New Roman"/>
          <w:bCs/>
          <w:sz w:val="28"/>
          <w:szCs w:val="28"/>
        </w:rPr>
        <w:t xml:space="preserve"> принятии заявителя на учет в качестве нуждающегося в жилом помещении.</w:t>
      </w:r>
    </w:p>
    <w:p w:rsidR="002A5F62" w:rsidRPr="001B1230" w:rsidRDefault="001D35B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3.8.3. </w:t>
      </w:r>
      <w:r w:rsidR="002A5F62" w:rsidRPr="001B1230">
        <w:rPr>
          <w:rFonts w:ascii="Times New Roman" w:hAnsi="Times New Roman"/>
          <w:bCs/>
          <w:sz w:val="28"/>
          <w:szCs w:val="28"/>
        </w:rPr>
        <w:t>В Книге учета граждан не допускаются подчистки. Поправки и изменения, вносимые на основании представляемых документов, заверяются должностным лицом, на которое возложена ответственность за ведение учета граждан в качестве нуждающихся в жилых помещениях.</w:t>
      </w:r>
    </w:p>
    <w:p w:rsidR="002A5F62" w:rsidRPr="001B1230" w:rsidRDefault="00F912A4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3.8.4. </w:t>
      </w:r>
      <w:r w:rsidR="002A5F62" w:rsidRPr="001B1230">
        <w:rPr>
          <w:rFonts w:ascii="Times New Roman" w:hAnsi="Times New Roman"/>
          <w:bCs/>
          <w:sz w:val="28"/>
          <w:szCs w:val="28"/>
        </w:rPr>
        <w:t>На каждого гражданина, принятого на учет, должностным лицом администрации, ответственным за предоставление муниципальной услуги заводится учетное дело, в котором содержатся документы, указанные в соответствии с подпунктом 2.6.1. пункта 2.6 административного регламента. Должностное лицо администрации присваивает номер учетному делу, соответствующий номеру в Книге учета граждан.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составляет не более 5 рабочих дней со дня подписания заключения о возможности принятия гражданина на учет в качестве нуждающегося в жилом помещении.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административной процедуры является подписание проекта постановления администрации о принятии на учет в качестве нуждающегося в жилом помещении или об отказе в принятии на учет в качестве нуждающегося в жилом помещении.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Результатом исполнения административного действия является: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подписанное главой постановление администрации о принятии на учет в качестве нуждающегося в жилом помещении или об отказе в принятии на учет в качестве нуждающегося в жилом помещении;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внесение записи в Книгу учета граждан о принятии заявителя на учет в качестве нуждающегося в жилом помещении.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являются:</w:t>
      </w:r>
    </w:p>
    <w:p w:rsidR="0091708E" w:rsidRPr="0091708E" w:rsidRDefault="002A5F62" w:rsidP="0091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оформление решения.</w:t>
      </w:r>
    </w:p>
    <w:p w:rsidR="0091708E" w:rsidRPr="0091708E" w:rsidRDefault="0091708E" w:rsidP="009170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3.8.5. </w:t>
      </w:r>
      <w:r w:rsidRPr="0091708E">
        <w:rPr>
          <w:rFonts w:ascii="Times New Roman" w:hAnsi="Times New Roman"/>
          <w:color w:val="000000"/>
          <w:sz w:val="28"/>
          <w:szCs w:val="28"/>
        </w:rPr>
        <w:t xml:space="preserve">Порядок по предоставлению муниципальной услуги «Прием заявления, документов, а также постановка граждан на учет в качестве нуждающихся в жилых помещениях» определен блок-схемой </w:t>
      </w:r>
      <w:r w:rsidRPr="00BA10A6">
        <w:rPr>
          <w:rFonts w:ascii="Times New Roman" w:hAnsi="Times New Roman"/>
          <w:color w:val="000000"/>
          <w:sz w:val="28"/>
          <w:szCs w:val="28"/>
        </w:rPr>
        <w:t>согласно приложению № 6.</w:t>
      </w:r>
    </w:p>
    <w:p w:rsidR="00F912A4" w:rsidRPr="001B1230" w:rsidRDefault="00F912A4" w:rsidP="00917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 xml:space="preserve">3.9. Выдача (направление) заявителю постановления администрации о принятии на учет или об отказе в принятии на учет в качестве нуждающегося в </w:t>
      </w:r>
      <w:r w:rsidRPr="001B1230">
        <w:rPr>
          <w:rFonts w:ascii="Times New Roman" w:hAnsi="Times New Roman"/>
          <w:bCs/>
          <w:sz w:val="28"/>
          <w:szCs w:val="28"/>
        </w:rPr>
        <w:lastRenderedPageBreak/>
        <w:t>жилом помещении.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Основанием для начала данной административной процедуры является передача должностному лицу администрации, ответственному за предоставление муниципальной услуги, подписанного Главой постановления администрации о принятии на учет в качестве нуждающегося в жилом помещении или об отказе в принятии на учет в качестве нуждающегося в жилом помещении.</w:t>
      </w:r>
    </w:p>
    <w:p w:rsidR="002A5F62" w:rsidRPr="001B1230" w:rsidRDefault="00F912A4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3.9.1. </w:t>
      </w:r>
      <w:r w:rsidR="002A5F62" w:rsidRPr="001B1230">
        <w:rPr>
          <w:rFonts w:ascii="Times New Roman" w:hAnsi="Times New Roman"/>
          <w:bCs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и лицо ответственное за</w:t>
      </w:r>
      <w:r w:rsidRPr="001B1230">
        <w:rPr>
          <w:rFonts w:ascii="Times New Roman" w:hAnsi="Times New Roman"/>
          <w:bCs/>
          <w:sz w:val="28"/>
          <w:szCs w:val="28"/>
        </w:rPr>
        <w:t xml:space="preserve"> прием и регистрацию </w:t>
      </w:r>
      <w:r>
        <w:rPr>
          <w:rFonts w:ascii="Times New Roman" w:hAnsi="Times New Roman"/>
          <w:bCs/>
          <w:sz w:val="28"/>
          <w:szCs w:val="28"/>
        </w:rPr>
        <w:t>документов.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Должностное лицо администрации, ответственное за прием и регистрацию документов.</w:t>
      </w: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1B1230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регистрирует постановление администрации о принятии на учет, отказе в принятии на учет в установленном порядке в системе документооборота;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1230">
        <w:rPr>
          <w:rFonts w:ascii="Times New Roman" w:hAnsi="Times New Roman"/>
          <w:bCs/>
          <w:sz w:val="28"/>
          <w:szCs w:val="28"/>
        </w:rPr>
        <w:t>- заверяет печатью администрации постановление администрации о принятии на учет</w:t>
      </w:r>
      <w:r w:rsidRPr="005B7BB8">
        <w:rPr>
          <w:rFonts w:ascii="Times New Roman" w:hAnsi="Times New Roman"/>
          <w:bCs/>
          <w:sz w:val="28"/>
          <w:szCs w:val="28"/>
        </w:rPr>
        <w:t>, отказе в принятии на учет</w:t>
      </w:r>
      <w:r w:rsidR="00F912A4">
        <w:rPr>
          <w:rFonts w:ascii="Times New Roman" w:hAnsi="Times New Roman"/>
          <w:bCs/>
          <w:sz w:val="28"/>
          <w:szCs w:val="28"/>
        </w:rPr>
        <w:t>.</w:t>
      </w:r>
    </w:p>
    <w:p w:rsidR="00F912A4" w:rsidRPr="005B7BB8" w:rsidRDefault="00F912A4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1B1230">
        <w:rPr>
          <w:rFonts w:ascii="Times New Roman" w:hAnsi="Times New Roman"/>
          <w:bCs/>
          <w:sz w:val="28"/>
          <w:szCs w:val="28"/>
        </w:rPr>
        <w:t>олжностное лицо администрации, ответственное за предоставление муниципальной услуги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- выдает (направляет) заявителю постановление администрации о принятии на учет или об отказе в принятии на учет в качестве нуждающегося в жилом помещении лично в часы приема или по почте заказным письмом с уведомлением.</w:t>
      </w:r>
    </w:p>
    <w:p w:rsidR="002A5F62" w:rsidRPr="005B7BB8" w:rsidRDefault="00F912A4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3.9.2. Постановление А</w:t>
      </w:r>
      <w:r w:rsidR="002A5F62" w:rsidRPr="005B7BB8">
        <w:rPr>
          <w:rFonts w:ascii="Times New Roman" w:hAnsi="Times New Roman"/>
          <w:bCs/>
          <w:sz w:val="28"/>
          <w:szCs w:val="28"/>
        </w:rPr>
        <w:t>дминистрации о принятии на учет или об отказе в принятии на учет в качестве нуждающегося в жилом помещении оформляется в двух экземплярах, один из которых выдаются заявителю.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Второй экземпляр постановления администрации о постановке на учет, отказе в принятии на учет остается в администрации и обрабатывается в соответствии с правилами документооборота.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административной процедуры является результат рассмотрения заявления о предоставлении муниципальной услуги.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Результатом исполнения административной процедуры является: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- выдача заявителю постановления администрации о принятии на учет или об отказе в принятии на учет в качестве нуждающегося в жилом помещении (в случае выдачи соответствующего постановления заявителю лично в часы приема);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- направление заявителю постановления администрации о принятии на учет или об отказе в принятии на учет в качестве нуждающегося в жилом помещении по почте с почтовым уведомлением</w:t>
      </w:r>
      <w:r w:rsidR="007E28C1" w:rsidRPr="007E28C1">
        <w:rPr>
          <w:rFonts w:ascii="Times New Roman" w:hAnsi="Times New Roman"/>
          <w:bCs/>
          <w:sz w:val="28"/>
          <w:szCs w:val="28"/>
        </w:rPr>
        <w:t xml:space="preserve"> </w:t>
      </w:r>
      <w:r w:rsidR="007E28C1">
        <w:rPr>
          <w:rFonts w:ascii="Times New Roman" w:hAnsi="Times New Roman"/>
          <w:bCs/>
          <w:sz w:val="28"/>
          <w:szCs w:val="28"/>
        </w:rPr>
        <w:t>либо через МАУ МФЦ</w:t>
      </w:r>
      <w:r w:rsidRPr="005B7BB8">
        <w:rPr>
          <w:rFonts w:ascii="Times New Roman" w:hAnsi="Times New Roman"/>
          <w:bCs/>
          <w:sz w:val="28"/>
          <w:szCs w:val="28"/>
        </w:rPr>
        <w:t>.</w:t>
      </w:r>
    </w:p>
    <w:p w:rsidR="002A5F62" w:rsidRPr="005B7BB8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3.9.3. </w:t>
      </w:r>
      <w:r w:rsidR="002A5F62" w:rsidRPr="005B7BB8">
        <w:rPr>
          <w:rFonts w:ascii="Times New Roman" w:hAnsi="Times New Roman"/>
          <w:bCs/>
          <w:sz w:val="28"/>
          <w:szCs w:val="28"/>
        </w:rPr>
        <w:t>Срок направления заявит</w:t>
      </w:r>
      <w:r>
        <w:rPr>
          <w:rFonts w:ascii="Times New Roman" w:hAnsi="Times New Roman"/>
          <w:bCs/>
          <w:sz w:val="28"/>
          <w:szCs w:val="28"/>
        </w:rPr>
        <w:t>елю постановления А</w:t>
      </w:r>
      <w:r w:rsidR="002A5F62" w:rsidRPr="005B7BB8">
        <w:rPr>
          <w:rFonts w:ascii="Times New Roman" w:hAnsi="Times New Roman"/>
          <w:bCs/>
          <w:sz w:val="28"/>
          <w:szCs w:val="28"/>
        </w:rPr>
        <w:t>дминистрации о принятии на учет или об отказе в принятии на учет в качестве нуждающегося в жилом помещении почтовым отправлением с уведомлением о вручении - не более 3 рабочих дней со дня подписания соответствующего постановления.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Срок выдачи постановления администрации о принятии на учет или об отказе в принятии на учет в качестве нуждающегося в жилом помещении лично - не более 3 рабочих дней со дня подписания соответствующего постановления.</w:t>
      </w:r>
    </w:p>
    <w:p w:rsidR="002A5F62" w:rsidRPr="005B7BB8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является: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B7BB8">
        <w:rPr>
          <w:rFonts w:ascii="Times New Roman" w:hAnsi="Times New Roman"/>
          <w:bCs/>
          <w:sz w:val="28"/>
          <w:szCs w:val="28"/>
        </w:rPr>
        <w:lastRenderedPageBreak/>
        <w:t xml:space="preserve">- в случае выдачи документов заявителю лично в часы приема - подпись </w:t>
      </w:r>
      <w:r w:rsidRPr="00D750DD">
        <w:rPr>
          <w:rFonts w:ascii="Times New Roman" w:hAnsi="Times New Roman"/>
          <w:bCs/>
          <w:sz w:val="28"/>
          <w:szCs w:val="28"/>
        </w:rPr>
        <w:t>заявителя о получении соответствующего постановления;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направление заявителю документов по почте заказным письмом с почтовым уведомлением.</w:t>
      </w:r>
    </w:p>
    <w:p w:rsidR="00EE1899" w:rsidRPr="00D750DD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76298" w:rsidRPr="00C76298" w:rsidRDefault="00C76298" w:rsidP="00C76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2A5F62" w:rsidRPr="00D750DD">
        <w:rPr>
          <w:rFonts w:ascii="Times New Roman" w:hAnsi="Times New Roman"/>
          <w:bCs/>
          <w:sz w:val="28"/>
          <w:szCs w:val="28"/>
        </w:rPr>
        <w:t>3.10. Перерегистрация заявителя, состоящего на учете в качестве нуждающихся в жилых помещениях</w:t>
      </w:r>
      <w:r w:rsidRPr="00C7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0A6">
        <w:rPr>
          <w:rFonts w:ascii="Times New Roman" w:hAnsi="Times New Roman"/>
          <w:sz w:val="28"/>
          <w:szCs w:val="28"/>
        </w:rPr>
        <w:t>(приложение блок-схем</w:t>
      </w:r>
      <w:r w:rsidR="0091708E" w:rsidRPr="00BA10A6">
        <w:rPr>
          <w:rFonts w:ascii="Times New Roman" w:hAnsi="Times New Roman"/>
          <w:sz w:val="28"/>
          <w:szCs w:val="28"/>
        </w:rPr>
        <w:t>ы №7</w:t>
      </w:r>
      <w:r w:rsidRPr="00BA10A6">
        <w:rPr>
          <w:rFonts w:ascii="Times New Roman" w:hAnsi="Times New Roman"/>
          <w:sz w:val="28"/>
          <w:szCs w:val="28"/>
        </w:rPr>
        <w:t xml:space="preserve">) </w:t>
      </w:r>
      <w:r w:rsidRPr="00BA10A6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 «Прием заявления, документов, а также</w:t>
      </w:r>
      <w:r w:rsidRPr="00C76298">
        <w:rPr>
          <w:rFonts w:ascii="Times New Roman" w:hAnsi="Times New Roman"/>
          <w:color w:val="000000"/>
          <w:sz w:val="28"/>
          <w:szCs w:val="28"/>
        </w:rPr>
        <w:t xml:space="preserve"> постановка граждан на учет в качестве нуждающихся в жилых помещениях»</w:t>
      </w:r>
    </w:p>
    <w:p w:rsidR="002A5F62" w:rsidRPr="00D750DD" w:rsidRDefault="002A5F62" w:rsidP="00C76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Основанием для исполнения данной административной процедуры является получение от заявителя либо получение по почте, в том числе и в электронной форме, заявления и документов, указанных подпункте 2.6.2. пункта 2.6. административного регламента, к рассмотрению в сроки, установленные абзацем вторым пункта 2.7. административного регламента.</w:t>
      </w:r>
    </w:p>
    <w:p w:rsidR="002A5F62" w:rsidRPr="00D750DD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3.10.1. </w:t>
      </w:r>
      <w:r w:rsidR="002A5F62" w:rsidRPr="00D750DD">
        <w:rPr>
          <w:rFonts w:ascii="Times New Roman" w:hAnsi="Times New Roman"/>
          <w:bCs/>
          <w:sz w:val="28"/>
          <w:szCs w:val="28"/>
        </w:rPr>
        <w:t>Ответственными за исполнение данной административной процедуры является должностное лицо администрации, ответственное за предоставление муниципальной услуги и должностное лицо администрации, ответственное за прием и регистрацию документов.</w:t>
      </w:r>
    </w:p>
    <w:p w:rsidR="002A5F62" w:rsidRPr="00D750DD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3.10.2. </w:t>
      </w:r>
      <w:r w:rsidR="002A5F62" w:rsidRPr="00D750DD">
        <w:rPr>
          <w:rFonts w:ascii="Times New Roman" w:hAnsi="Times New Roman"/>
          <w:bCs/>
          <w:sz w:val="28"/>
          <w:szCs w:val="28"/>
        </w:rPr>
        <w:t>При получении заявления с документами должностное лицо администрации, ответственное за предоставление муниципальной услуги: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организует межведомственное информационное взаимодействие, в порядке, установленном пунктом 3.5. административного регламента;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организует внутриведомственное информационное взаимодействие в части получения документов, подтверждающих право пользования жилым помещением, занимаемым гражданином и членами его семьи (в случае, если такое помещение предоставлено ему и членам его семьи по договору социального найма);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приобщает к заявлению сведения и документы, полученные в рамках межведомственного или внутриведомственного информационного взаимодействия;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проводит проверку наличия документов, необходимых для перерегистрации заявителя, состоящего на учете в качестве нуждающихся в жилых помещениях;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проверяет сведения о размерах общей площади жилого помещения, занимаемого гражданином и членами его семьи;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проверяет сведения о зарегистрированных в жилых помещениях лицах;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проверяет сведения о собственнике (нанимателе) жилого помещения, в котором зарегистрирован гражданин и члены его семьи;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о наличии или отсутствии в собственности гражданина и членов его семьи каких-либо жилых помещений.</w:t>
      </w:r>
    </w:p>
    <w:p w:rsidR="002A5F62" w:rsidRPr="00D750DD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A5F62" w:rsidRPr="00D750DD">
        <w:rPr>
          <w:rFonts w:ascii="Times New Roman" w:hAnsi="Times New Roman"/>
          <w:bCs/>
          <w:sz w:val="28"/>
          <w:szCs w:val="28"/>
        </w:rPr>
        <w:t>рассм</w:t>
      </w:r>
      <w:r>
        <w:rPr>
          <w:rFonts w:ascii="Times New Roman" w:hAnsi="Times New Roman"/>
          <w:bCs/>
          <w:sz w:val="28"/>
          <w:szCs w:val="28"/>
        </w:rPr>
        <w:t>а</w:t>
      </w:r>
      <w:r w:rsidR="002A5F62" w:rsidRPr="00D750DD">
        <w:rPr>
          <w:rFonts w:ascii="Times New Roman" w:hAnsi="Times New Roman"/>
          <w:bCs/>
          <w:sz w:val="28"/>
          <w:szCs w:val="28"/>
        </w:rPr>
        <w:t>тр</w:t>
      </w:r>
      <w:r>
        <w:rPr>
          <w:rFonts w:ascii="Times New Roman" w:hAnsi="Times New Roman"/>
          <w:bCs/>
          <w:sz w:val="28"/>
          <w:szCs w:val="28"/>
        </w:rPr>
        <w:t>ивает</w:t>
      </w:r>
      <w:r w:rsidR="002A5F62" w:rsidRPr="00D750DD">
        <w:rPr>
          <w:rFonts w:ascii="Times New Roman" w:hAnsi="Times New Roman"/>
          <w:bCs/>
          <w:sz w:val="28"/>
          <w:szCs w:val="28"/>
        </w:rPr>
        <w:t xml:space="preserve"> заявление и полный комплект документов, необходимых для предоставления муниципальной услуги.</w:t>
      </w:r>
    </w:p>
    <w:p w:rsidR="002A5F62" w:rsidRPr="00D750DD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3.10.3. </w:t>
      </w:r>
      <w:r w:rsidR="002A5F62" w:rsidRPr="00D750DD">
        <w:rPr>
          <w:rFonts w:ascii="Times New Roman" w:hAnsi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на основании результатов рассмотрения представленных документов: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готовит проект постановления администрации о снятии с учет или уведомление о перерегистрации заявителя;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направляет соответствующее постановление или уведомление на подпись главе.</w:t>
      </w:r>
    </w:p>
    <w:p w:rsidR="002A5F62" w:rsidRPr="00D750DD" w:rsidRDefault="00EE189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3.10.4. </w:t>
      </w:r>
      <w:r w:rsidR="002A5F62" w:rsidRPr="00D750DD">
        <w:rPr>
          <w:rFonts w:ascii="Times New Roman" w:hAnsi="Times New Roman"/>
          <w:bCs/>
          <w:sz w:val="28"/>
          <w:szCs w:val="28"/>
        </w:rPr>
        <w:t xml:space="preserve">На основании постановления администрации, должностное лицо администрации вносит сведения, полученные в результате перерегистрации в </w:t>
      </w:r>
      <w:r>
        <w:rPr>
          <w:rFonts w:ascii="Times New Roman" w:hAnsi="Times New Roman"/>
          <w:bCs/>
          <w:sz w:val="28"/>
          <w:szCs w:val="28"/>
        </w:rPr>
        <w:t>к</w:t>
      </w:r>
      <w:r w:rsidR="002A5F62" w:rsidRPr="00D750DD">
        <w:rPr>
          <w:rFonts w:ascii="Times New Roman" w:hAnsi="Times New Roman"/>
          <w:bCs/>
          <w:sz w:val="28"/>
          <w:szCs w:val="28"/>
        </w:rPr>
        <w:t xml:space="preserve">нигу </w:t>
      </w:r>
      <w:r>
        <w:rPr>
          <w:rFonts w:ascii="Times New Roman" w:hAnsi="Times New Roman"/>
          <w:bCs/>
          <w:sz w:val="28"/>
          <w:szCs w:val="28"/>
        </w:rPr>
        <w:t>учета</w:t>
      </w:r>
      <w:r w:rsidR="002A5F62" w:rsidRPr="00D750DD">
        <w:rPr>
          <w:rFonts w:ascii="Times New Roman" w:hAnsi="Times New Roman"/>
          <w:bCs/>
          <w:sz w:val="28"/>
          <w:szCs w:val="28"/>
        </w:rPr>
        <w:t xml:space="preserve"> граждан, нуждающихся в жил</w:t>
      </w:r>
      <w:r>
        <w:rPr>
          <w:rFonts w:ascii="Times New Roman" w:hAnsi="Times New Roman"/>
          <w:bCs/>
          <w:sz w:val="28"/>
          <w:szCs w:val="28"/>
        </w:rPr>
        <w:t>ых</w:t>
      </w:r>
      <w:r w:rsidR="002A5F62" w:rsidRPr="00D750DD">
        <w:rPr>
          <w:rFonts w:ascii="Times New Roman" w:hAnsi="Times New Roman"/>
          <w:bCs/>
          <w:sz w:val="28"/>
          <w:szCs w:val="28"/>
        </w:rPr>
        <w:t xml:space="preserve"> помещения</w:t>
      </w:r>
      <w:r>
        <w:rPr>
          <w:rFonts w:ascii="Times New Roman" w:hAnsi="Times New Roman"/>
          <w:bCs/>
          <w:sz w:val="28"/>
          <w:szCs w:val="28"/>
        </w:rPr>
        <w:t>х</w:t>
      </w:r>
      <w:r w:rsidR="002A5F62" w:rsidRPr="00D750DD">
        <w:rPr>
          <w:rFonts w:ascii="Times New Roman" w:hAnsi="Times New Roman"/>
          <w:bCs/>
          <w:sz w:val="28"/>
          <w:szCs w:val="28"/>
        </w:rPr>
        <w:t>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 xml:space="preserve">Должностное лицо администрации, ответственное за </w:t>
      </w:r>
      <w:r w:rsidR="00747BA7">
        <w:rPr>
          <w:rFonts w:ascii="Times New Roman" w:hAnsi="Times New Roman"/>
          <w:bCs/>
          <w:sz w:val="28"/>
          <w:szCs w:val="28"/>
        </w:rPr>
        <w:t>прием и регистрацию заявлений: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регистрирует уведомление администрации о перерегистрации заявителя, постановление о снятии с учета в установленном порядке в системе документооборота;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заверяет печатью администрации соответствующее постановление администрации</w:t>
      </w:r>
      <w:r w:rsidR="00747BA7">
        <w:rPr>
          <w:rFonts w:ascii="Times New Roman" w:hAnsi="Times New Roman"/>
          <w:bCs/>
          <w:sz w:val="28"/>
          <w:szCs w:val="28"/>
        </w:rPr>
        <w:t>.</w:t>
      </w:r>
    </w:p>
    <w:p w:rsidR="00747BA7" w:rsidRPr="00D750DD" w:rsidRDefault="00747BA7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выдает (направляет) заявителю постановление</w:t>
      </w:r>
      <w:r w:rsidR="00747BA7">
        <w:rPr>
          <w:rFonts w:ascii="Times New Roman" w:hAnsi="Times New Roman"/>
          <w:bCs/>
          <w:sz w:val="28"/>
          <w:szCs w:val="28"/>
        </w:rPr>
        <w:t xml:space="preserve"> </w:t>
      </w:r>
      <w:r w:rsidRPr="00D750DD">
        <w:rPr>
          <w:rFonts w:ascii="Times New Roman" w:hAnsi="Times New Roman"/>
          <w:bCs/>
          <w:sz w:val="28"/>
          <w:szCs w:val="28"/>
        </w:rPr>
        <w:t>(уведомление) администрации лично в часы приема или по почте заказным письмом с уведомлением.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административной процедуры является результат рассмотрения заявления о перерегистрации.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Результатом исполнения административной процедуры является: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выдача заявителю постановления администрации о снятии с учета (в случае выдачи соответствующего постановления заявителю лично в часы приема);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направление заявителю постановления администрации снятии с учета по почте с почтовым уведомлением</w:t>
      </w:r>
      <w:r w:rsidR="007E28C1" w:rsidRPr="007E28C1">
        <w:rPr>
          <w:rFonts w:ascii="Times New Roman" w:hAnsi="Times New Roman"/>
          <w:bCs/>
          <w:sz w:val="28"/>
          <w:szCs w:val="28"/>
        </w:rPr>
        <w:t xml:space="preserve"> </w:t>
      </w:r>
      <w:r w:rsidR="007E28C1">
        <w:rPr>
          <w:rFonts w:ascii="Times New Roman" w:hAnsi="Times New Roman"/>
          <w:bCs/>
          <w:sz w:val="28"/>
          <w:szCs w:val="28"/>
        </w:rPr>
        <w:t>либо через МАУ МФЦ</w:t>
      </w:r>
      <w:r w:rsidRPr="00D750DD">
        <w:rPr>
          <w:rFonts w:ascii="Times New Roman" w:hAnsi="Times New Roman"/>
          <w:bCs/>
          <w:sz w:val="28"/>
          <w:szCs w:val="28"/>
        </w:rPr>
        <w:t>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выдача заявителю уведомление администрации о перерегистрации;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направление заявителю уведомление администрации о перерегистрации по почте с почтовым уведомлением.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составляет не более 30 рабочих дней со дня приема и регистрации заявления о перерегистрации заявителя.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является: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 случае выдачи документов заявителю лично в часы приема - подпись заявителя о получении соответствующего постановления;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направление заявителю документов по почте заказным письмом с почтовым уведомлением.</w:t>
      </w:r>
    </w:p>
    <w:p w:rsidR="00431B97" w:rsidRPr="00D750DD" w:rsidRDefault="00431B97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3.11. Снятие заявителя с учета в качестве нуждающихся в жилых помещениях.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Основанием для исполнения данной административной процедуры является получение от заявителя либо получение по почте, в том числе и в электронной форме, заявления и документов, указанных подпункте 2.6.3 пункта 2.6. административного регламента, регистрация заявления в установленном порядке в системе документооборота и передача должностному лицу администрации, ответственному за предоставление муниципальной услуги, или выявление должностным лицом, ответственным за предоставление муниципальной услуги, основания для снятия заявителя с учета в качестве нуждающихся в жилых помещениях, предусмотренного пунктом 2.10.2 административного регламента.</w:t>
      </w:r>
    </w:p>
    <w:p w:rsidR="002A5F62" w:rsidRPr="00D750DD" w:rsidRDefault="00B067C9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3.11.1. </w:t>
      </w:r>
      <w:r w:rsidR="002A5F62" w:rsidRPr="00D750DD">
        <w:rPr>
          <w:rFonts w:ascii="Times New Roman" w:hAnsi="Times New Roman"/>
          <w:bCs/>
          <w:sz w:val="28"/>
          <w:szCs w:val="28"/>
        </w:rPr>
        <w:t xml:space="preserve">Ответственными за исполнение данной административной процедуры является должностное лицо администрации, ответственное за </w:t>
      </w:r>
      <w:r w:rsidR="002A5F62" w:rsidRPr="00D750DD">
        <w:rPr>
          <w:rFonts w:ascii="Times New Roman" w:hAnsi="Times New Roman"/>
          <w:bCs/>
          <w:sz w:val="28"/>
          <w:szCs w:val="28"/>
        </w:rPr>
        <w:lastRenderedPageBreak/>
        <w:t>предоставление муниципальной услуги и должностное лицо администрации, ответственное за прием и регистрацию документов.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При получении заявления и выявления основания для снятия с учета в качестве нуждающихся в жилых помещениях, предусмотренного пунктом 2.10.2 административного регламента, должностное лицо, ответственное за предоставление муниципальной услуги рассматривает заявление и сведения о наличии оснований для снятия с учета.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По результатам проведенной проверки должностное лицо, ответственное за предоставление муниципальной услуги: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готовит проект постановления администрации о снятии с учета;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направляет соответствующее постановление на подпись Главе.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Должностное лицо администрации, ответственное за прием и регистрацию документов: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регистрирует постановление администрации о снятии с учета в установленном порядке в системе документооборота;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заверяет печатью администрации соответствующее постановление администрации.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выдает (направляет) заявителю постановление администрации лично в часы приема или по почте заказным письмом с уведомлением.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Критерием принятия решения при исполнении административной процедуры является результат рассмотрения заявления о снятии с учета.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Результатом исполнения административной процедуры является: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выдача заявителю постановления администрации о снятии с учета (в случае выдачи соответствующего постановления заявителю лично в часы приема);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направление заявителю постановления администрации о снятии с учета по почте с почтовым уведомлением.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Срок исполнения данной административной процедуры составляет не более 30 рабочих дней со дня приема и регистрации заявления о снятии с учета.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Способом фиксации результата выполнения данной административной процедуры является: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в случае выдачи документов заявителю лично в часы приема - подпись заявителя о получении соответствующего постановления;</w:t>
      </w:r>
    </w:p>
    <w:p w:rsidR="002A5F62" w:rsidRPr="00D750DD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50DD">
        <w:rPr>
          <w:rFonts w:ascii="Times New Roman" w:hAnsi="Times New Roman"/>
          <w:bCs/>
          <w:sz w:val="28"/>
          <w:szCs w:val="28"/>
        </w:rPr>
        <w:t>- направление заявителю документов по почте заказным письмом с почтовым уведомлением.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A5F62" w:rsidRPr="000B0BC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F62" w:rsidRPr="00F965B3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236"/>
      <w:bookmarkEnd w:id="5"/>
      <w:r w:rsidRPr="00F965B3">
        <w:rPr>
          <w:rFonts w:ascii="Times New Roman" w:hAnsi="Times New Roman"/>
          <w:sz w:val="28"/>
          <w:szCs w:val="28"/>
        </w:rPr>
        <w:t>4. Порядок и формы контроля за предоставлением</w:t>
      </w:r>
    </w:p>
    <w:p w:rsidR="002A5F62" w:rsidRPr="00F965B3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5B3">
        <w:rPr>
          <w:rFonts w:ascii="Times New Roman" w:hAnsi="Times New Roman"/>
          <w:sz w:val="28"/>
          <w:szCs w:val="28"/>
        </w:rPr>
        <w:t>муниципальной услуги</w:t>
      </w:r>
    </w:p>
    <w:p w:rsidR="002A5F62" w:rsidRPr="004D514E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067C9" w:rsidRPr="00B067C9" w:rsidRDefault="00B067C9" w:rsidP="00B06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67C9">
        <w:rPr>
          <w:rFonts w:ascii="Times New Roman" w:hAnsi="Times New Roman"/>
          <w:sz w:val="28"/>
          <w:szCs w:val="28"/>
        </w:rPr>
        <w:t>4.1</w:t>
      </w:r>
      <w:r w:rsidR="002A5F62" w:rsidRPr="00B067C9">
        <w:rPr>
          <w:rFonts w:ascii="Times New Roman" w:hAnsi="Times New Roman"/>
          <w:sz w:val="28"/>
          <w:szCs w:val="28"/>
        </w:rPr>
        <w:t xml:space="preserve">. </w:t>
      </w:r>
      <w:r w:rsidRPr="00B067C9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>
        <w:rPr>
          <w:rFonts w:ascii="Times New Roman" w:hAnsi="Times New Roman"/>
          <w:sz w:val="28"/>
          <w:szCs w:val="28"/>
        </w:rPr>
        <w:t>.</w:t>
      </w:r>
    </w:p>
    <w:p w:rsidR="002A5F62" w:rsidRPr="00A7230D" w:rsidRDefault="00B067C9" w:rsidP="002A5F62">
      <w:pPr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="002A5F62" w:rsidRPr="00A7230D">
        <w:rPr>
          <w:rFonts w:ascii="Times New Roman" w:hAnsi="Times New Roman"/>
          <w:sz w:val="28"/>
          <w:szCs w:val="28"/>
        </w:rPr>
        <w:t xml:space="preserve">Текущий контроль за выполнением Административного регламента осуществляется руководителем структурного подразделения, обеспечивающего </w:t>
      </w:r>
      <w:r w:rsidR="002A5F62" w:rsidRPr="00A7230D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услуги, руководителем МАУ МФЦ и руководителями отделов МАУ МФЦ, ответственными за организацию работы по предоставлению услуги.</w:t>
      </w:r>
    </w:p>
    <w:p w:rsidR="002A5F62" w:rsidRDefault="002A5F62" w:rsidP="002A5F62">
      <w:pPr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067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A7230D">
        <w:rPr>
          <w:rFonts w:ascii="Times New Roman" w:hAnsi="Times New Roman"/>
          <w:sz w:val="28"/>
          <w:szCs w:val="28"/>
        </w:rPr>
        <w:t xml:space="preserve">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</w:t>
      </w:r>
      <w:r>
        <w:rPr>
          <w:rFonts w:ascii="Times New Roman" w:hAnsi="Times New Roman"/>
          <w:sz w:val="28"/>
          <w:szCs w:val="28"/>
        </w:rPr>
        <w:t>лицами А</w:t>
      </w:r>
      <w:r w:rsidRPr="00A7230D">
        <w:rPr>
          <w:rFonts w:ascii="Times New Roman" w:hAnsi="Times New Roman"/>
          <w:sz w:val="28"/>
          <w:szCs w:val="28"/>
        </w:rPr>
        <w:t>дминистрации положений Административного регламента, иных нормативных правовых актов Российской Федерации.</w:t>
      </w:r>
    </w:p>
    <w:p w:rsidR="002A5F62" w:rsidRPr="00A7230D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067C9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A7230D">
        <w:rPr>
          <w:rFonts w:ascii="Times New Roman" w:hAnsi="Times New Roman"/>
          <w:sz w:val="28"/>
          <w:szCs w:val="28"/>
        </w:rPr>
        <w:t xml:space="preserve"> Плановые проверки полноты и качества предоставления муниципальной услуги проводятся заместителем главы администрации городского поселения г. Котово (далее – заместитель главы) не реже 1 раза в год в </w:t>
      </w:r>
      <w:r w:rsidRPr="00651325">
        <w:rPr>
          <w:rFonts w:ascii="Times New Roman" w:hAnsi="Times New Roman"/>
          <w:sz w:val="28"/>
          <w:szCs w:val="28"/>
        </w:rPr>
        <w:t>соответствии с планами проверок, утвержденными Главой.</w:t>
      </w:r>
    </w:p>
    <w:p w:rsidR="002A5F62" w:rsidRDefault="002A5F62" w:rsidP="002A5F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067C9">
        <w:rPr>
          <w:rFonts w:ascii="Times New Roman" w:hAnsi="Times New Roman"/>
          <w:sz w:val="28"/>
          <w:szCs w:val="28"/>
        </w:rPr>
        <w:t>1.4</w:t>
      </w:r>
      <w:r w:rsidRPr="00A7230D">
        <w:rPr>
          <w:rFonts w:ascii="Times New Roman" w:hAnsi="Times New Roman"/>
          <w:sz w:val="28"/>
          <w:szCs w:val="28"/>
        </w:rPr>
        <w:t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Pr="00A723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оселения </w:t>
      </w:r>
      <w:r w:rsidRPr="00A723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230D">
        <w:rPr>
          <w:rFonts w:ascii="Times New Roman" w:hAnsi="Times New Roman"/>
          <w:sz w:val="28"/>
          <w:szCs w:val="28"/>
        </w:rPr>
        <w:t>Котово, принятые или осуществленные в ходе предоставления муниципальной услуги.</w:t>
      </w:r>
    </w:p>
    <w:p w:rsidR="00B067C9" w:rsidRPr="00A7230D" w:rsidRDefault="00B067C9" w:rsidP="002A5F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067C9" w:rsidRPr="00B067C9" w:rsidRDefault="002A5F62" w:rsidP="00B06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C9">
        <w:rPr>
          <w:rFonts w:ascii="Times New Roman" w:hAnsi="Times New Roman"/>
          <w:sz w:val="28"/>
          <w:szCs w:val="28"/>
        </w:rPr>
        <w:t>4.</w:t>
      </w:r>
      <w:r w:rsidR="00B067C9" w:rsidRPr="00B067C9">
        <w:rPr>
          <w:rFonts w:ascii="Times New Roman" w:hAnsi="Times New Roman"/>
          <w:sz w:val="28"/>
          <w:szCs w:val="28"/>
        </w:rPr>
        <w:t>2</w:t>
      </w:r>
      <w:r w:rsidRPr="00B067C9">
        <w:rPr>
          <w:rFonts w:ascii="Times New Roman" w:hAnsi="Times New Roman"/>
          <w:sz w:val="28"/>
          <w:szCs w:val="28"/>
        </w:rPr>
        <w:t xml:space="preserve">. </w:t>
      </w:r>
      <w:r w:rsidR="00B067C9" w:rsidRPr="00B067C9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 лиц администрации городского поселения г. Котово за решения и действия (бездействие), принимаемые (осуществляемые) ими в ходе предоставления муниципальной услуги</w:t>
      </w:r>
      <w:r w:rsidR="00B067C9">
        <w:rPr>
          <w:rFonts w:ascii="Times New Roman" w:hAnsi="Times New Roman"/>
          <w:sz w:val="28"/>
          <w:szCs w:val="28"/>
        </w:rPr>
        <w:t>.</w:t>
      </w:r>
    </w:p>
    <w:p w:rsidR="002A5F62" w:rsidRDefault="00B067C9" w:rsidP="00B067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="002A5F62" w:rsidRPr="00401EA8">
        <w:rPr>
          <w:rFonts w:ascii="Times New Roman" w:hAnsi="Times New Roman"/>
          <w:sz w:val="28"/>
          <w:szCs w:val="28"/>
        </w:rPr>
        <w:t>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B067C9" w:rsidRDefault="00B067C9" w:rsidP="00B067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67C9" w:rsidRPr="00B067C9" w:rsidRDefault="00B067C9" w:rsidP="00B067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67C9">
        <w:rPr>
          <w:rFonts w:ascii="Times New Roman" w:hAnsi="Times New Roman"/>
          <w:sz w:val="28"/>
          <w:szCs w:val="28"/>
        </w:rPr>
        <w:t xml:space="preserve">4.3. </w:t>
      </w:r>
      <w:r w:rsidRPr="00B067C9">
        <w:rPr>
          <w:rFonts w:ascii="Times New Roman" w:eastAsia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A5F62" w:rsidRPr="00AE71A8" w:rsidRDefault="00B067C9" w:rsidP="00B067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5F6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3.1</w:t>
      </w:r>
      <w:r w:rsidR="002A5F62" w:rsidRPr="00AE71A8">
        <w:rPr>
          <w:rFonts w:ascii="Times New Roman" w:hAnsi="Times New Roman"/>
          <w:sz w:val="28"/>
          <w:szCs w:val="28"/>
        </w:rPr>
        <w:t xml:space="preserve">. </w:t>
      </w:r>
      <w:r w:rsidR="002A5F62">
        <w:rPr>
          <w:rFonts w:ascii="Times New Roman" w:hAnsi="Times New Roman"/>
          <w:sz w:val="28"/>
          <w:szCs w:val="28"/>
        </w:rPr>
        <w:t xml:space="preserve"> </w:t>
      </w:r>
      <w:r w:rsidR="002A5F62" w:rsidRPr="00AE71A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г</w:t>
      </w:r>
      <w:r w:rsidR="002A5F62">
        <w:rPr>
          <w:rFonts w:ascii="Times New Roman" w:hAnsi="Times New Roman"/>
          <w:sz w:val="28"/>
          <w:szCs w:val="28"/>
        </w:rPr>
        <w:t>ородского поселения г.</w:t>
      </w:r>
      <w:r w:rsidR="002A5F62" w:rsidRPr="00AE71A8">
        <w:rPr>
          <w:rFonts w:ascii="Times New Roman" w:hAnsi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F62" w:rsidRPr="00F55744" w:rsidRDefault="002A5F62" w:rsidP="002A5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268"/>
      <w:bookmarkEnd w:id="6"/>
      <w:r w:rsidRPr="00F55744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2A5F62" w:rsidRPr="00F55744" w:rsidRDefault="002A5F62" w:rsidP="002A5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5744">
        <w:rPr>
          <w:rFonts w:ascii="Times New Roman" w:hAnsi="Times New Roman"/>
          <w:sz w:val="28"/>
          <w:szCs w:val="28"/>
        </w:rPr>
        <w:t xml:space="preserve"> и действий (бездействия) администрации городского поселения г. Котово, 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5744">
        <w:rPr>
          <w:rFonts w:ascii="Times New Roman" w:hAnsi="Times New Roman"/>
          <w:sz w:val="28"/>
          <w:szCs w:val="28"/>
        </w:rPr>
        <w:t>а также его должностных лиц</w:t>
      </w:r>
    </w:p>
    <w:p w:rsidR="002A5F62" w:rsidRPr="00F55744" w:rsidRDefault="002A5F62" w:rsidP="002A5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067C9" w:rsidRPr="00B067C9" w:rsidRDefault="002A5F62" w:rsidP="00B067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C9403B">
        <w:rPr>
          <w:rFonts w:ascii="Times New Roman" w:hAnsi="Times New Roman"/>
          <w:sz w:val="28"/>
          <w:szCs w:val="28"/>
        </w:rPr>
        <w:t xml:space="preserve"> </w:t>
      </w:r>
      <w:r w:rsidR="00B067C9" w:rsidRPr="00B067C9">
        <w:rPr>
          <w:rFonts w:ascii="Times New Roman" w:eastAsia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 городского поселения г. Котово и (или) его должностных лиц, муниципальных служащих при предоставлении муниципальной услуги</w:t>
      </w:r>
    </w:p>
    <w:p w:rsidR="002A5F62" w:rsidRPr="00C9403B" w:rsidRDefault="00B067C9" w:rsidP="00B067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5.1.1.</w:t>
      </w:r>
      <w:r w:rsidR="002A5F62" w:rsidRPr="00C9403B">
        <w:rPr>
          <w:rFonts w:ascii="Times New Roman" w:hAnsi="Times New Roman"/>
          <w:sz w:val="28"/>
          <w:szCs w:val="28"/>
        </w:rPr>
        <w:t xml:space="preserve">Заявитель </w:t>
      </w:r>
      <w:r w:rsidR="002A5F62">
        <w:rPr>
          <w:rFonts w:ascii="Times New Roman" w:hAnsi="Times New Roman"/>
          <w:sz w:val="28"/>
          <w:szCs w:val="28"/>
        </w:rPr>
        <w:t>имеет право</w:t>
      </w:r>
      <w:r w:rsidR="002A5F62" w:rsidRPr="00C9403B">
        <w:rPr>
          <w:rFonts w:ascii="Times New Roman" w:hAnsi="Times New Roman"/>
          <w:sz w:val="28"/>
          <w:szCs w:val="28"/>
        </w:rPr>
        <w:t xml:space="preserve"> обратиться с жалобой в том числе в следующих случаях: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lastRenderedPageBreak/>
        <w:t>нарушение срока предоставления муниципальной услуги;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5F62" w:rsidRPr="00C9403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B067C9">
        <w:rPr>
          <w:rFonts w:ascii="Times New Roman" w:hAnsi="Times New Roman"/>
          <w:sz w:val="28"/>
          <w:szCs w:val="28"/>
        </w:rPr>
        <w:t>2</w:t>
      </w:r>
      <w:r w:rsidRPr="006C714C">
        <w:rPr>
          <w:rFonts w:ascii="Times New Roman" w:hAnsi="Times New Roman"/>
          <w:sz w:val="28"/>
          <w:szCs w:val="28"/>
        </w:rPr>
        <w:t>. Предметом жалобы являются решения и (или) действия (бездействие)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поселения г. Котово </w:t>
      </w:r>
      <w:r w:rsidRPr="006C714C">
        <w:rPr>
          <w:rFonts w:ascii="Times New Roman" w:hAnsi="Times New Roman"/>
          <w:sz w:val="28"/>
          <w:szCs w:val="28"/>
        </w:rPr>
        <w:t>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B067C9" w:rsidRPr="006C714C" w:rsidRDefault="00B067C9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067C9" w:rsidRPr="00B067C9" w:rsidRDefault="002A5F62" w:rsidP="00B06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067C9" w:rsidRPr="00B067C9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r w:rsidR="00B067C9">
        <w:rPr>
          <w:rFonts w:ascii="Times New Roman" w:hAnsi="Times New Roman"/>
          <w:sz w:val="28"/>
          <w:szCs w:val="28"/>
        </w:rPr>
        <w:t>.</w:t>
      </w:r>
    </w:p>
    <w:p w:rsidR="002A5F62" w:rsidRPr="006C714C" w:rsidRDefault="00B067C9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="002A5F62" w:rsidRPr="006C714C">
        <w:rPr>
          <w:rFonts w:ascii="Times New Roman" w:hAnsi="Times New Roman"/>
          <w:sz w:val="28"/>
          <w:szCs w:val="28"/>
        </w:rPr>
        <w:t>Жалоба на решения, принятые заместителем главы, рассматривается Главой.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DB51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714C">
        <w:rPr>
          <w:rFonts w:ascii="Times New Roman" w:hAnsi="Times New Roman"/>
          <w:sz w:val="28"/>
          <w:szCs w:val="28"/>
        </w:rPr>
        <w:t>Жалоба на действия (бездействие) должностных лиц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Pr="006C71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оселения </w:t>
      </w:r>
      <w:r w:rsidRPr="006C714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6C714C">
        <w:rPr>
          <w:rFonts w:ascii="Times New Roman" w:hAnsi="Times New Roman"/>
          <w:sz w:val="28"/>
          <w:szCs w:val="28"/>
        </w:rPr>
        <w:t xml:space="preserve"> Котово, участвующих в предоставлении </w:t>
      </w:r>
      <w:r w:rsidRPr="00D04210">
        <w:rPr>
          <w:rFonts w:ascii="Times New Roman" w:hAnsi="Times New Roman"/>
          <w:sz w:val="28"/>
          <w:szCs w:val="28"/>
        </w:rPr>
        <w:t xml:space="preserve">муниципальной </w:t>
      </w:r>
      <w:r w:rsidRPr="006C714C">
        <w:rPr>
          <w:rFonts w:ascii="Times New Roman" w:hAnsi="Times New Roman"/>
          <w:sz w:val="28"/>
          <w:szCs w:val="28"/>
        </w:rPr>
        <w:t xml:space="preserve">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327332" w:rsidRPr="006C714C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27332" w:rsidRPr="00327332" w:rsidRDefault="002A5F62" w:rsidP="00327332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27332">
        <w:rPr>
          <w:rFonts w:ascii="Times New Roman" w:hAnsi="Times New Roman"/>
          <w:sz w:val="28"/>
          <w:szCs w:val="28"/>
        </w:rPr>
        <w:t xml:space="preserve">5.3. </w:t>
      </w:r>
      <w:r w:rsidR="00327332" w:rsidRPr="00327332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жалобы</w:t>
      </w:r>
      <w:r w:rsidR="00327332">
        <w:rPr>
          <w:rFonts w:ascii="Times New Roman" w:hAnsi="Times New Roman"/>
          <w:sz w:val="28"/>
          <w:szCs w:val="28"/>
        </w:rPr>
        <w:t>.</w:t>
      </w:r>
    </w:p>
    <w:p w:rsidR="002A5F62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 w:rsidR="002A5F62">
        <w:rPr>
          <w:rFonts w:ascii="Times New Roman" w:hAnsi="Times New Roman"/>
          <w:sz w:val="28"/>
          <w:szCs w:val="28"/>
        </w:rPr>
        <w:t>Жалоба направляется в А</w:t>
      </w:r>
      <w:r w:rsidR="002A5F62" w:rsidRPr="00A31B49">
        <w:rPr>
          <w:rFonts w:ascii="Times New Roman" w:hAnsi="Times New Roman"/>
          <w:sz w:val="28"/>
          <w:szCs w:val="28"/>
        </w:rPr>
        <w:t>дминистрацию в письменной форме на бумажном носителе или в электронной форме.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сети Интернет, официального сайта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A31B49">
        <w:rPr>
          <w:rFonts w:ascii="Times New Roman" w:hAnsi="Times New Roman"/>
          <w:sz w:val="28"/>
          <w:szCs w:val="28"/>
        </w:rPr>
        <w:t>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2A5F62" w:rsidRPr="00A31B49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</w:t>
      </w:r>
      <w:r w:rsidR="002A5F62" w:rsidRPr="00A31B49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2A5F62" w:rsidRPr="00A31B49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A5F62" w:rsidRPr="00A31B49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администрации </w:t>
      </w:r>
      <w:r w:rsidR="002A5F62">
        <w:rPr>
          <w:rFonts w:ascii="Times New Roman" w:hAnsi="Times New Roman"/>
          <w:sz w:val="28"/>
          <w:szCs w:val="28"/>
        </w:rPr>
        <w:t>городского поселения г. Котово</w:t>
      </w:r>
      <w:r w:rsidR="002A5F62" w:rsidRPr="00A31B49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2A5F62" w:rsidRPr="00A31B49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F62" w:rsidRPr="00A31B49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5F62" w:rsidRPr="00A31B49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F62" w:rsidRPr="00A31B49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администрации </w:t>
      </w:r>
      <w:r w:rsidR="002A5F62">
        <w:rPr>
          <w:rFonts w:ascii="Times New Roman" w:hAnsi="Times New Roman"/>
          <w:sz w:val="28"/>
          <w:szCs w:val="28"/>
        </w:rPr>
        <w:t>городского поселения г. Котово</w:t>
      </w:r>
      <w:r w:rsidR="002A5F62" w:rsidRPr="00A31B49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 w:rsidR="002A5F62">
        <w:rPr>
          <w:rFonts w:ascii="Times New Roman" w:hAnsi="Times New Roman"/>
          <w:sz w:val="28"/>
          <w:szCs w:val="28"/>
        </w:rPr>
        <w:t>городского поселения г. Котово</w:t>
      </w:r>
      <w:r w:rsidR="002A5F62" w:rsidRPr="00A31B49">
        <w:rPr>
          <w:rFonts w:ascii="Times New Roman" w:hAnsi="Times New Roman"/>
          <w:sz w:val="28"/>
          <w:szCs w:val="28"/>
        </w:rPr>
        <w:t>;</w:t>
      </w:r>
    </w:p>
    <w:p w:rsidR="002A5F62" w:rsidRPr="00A31B49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F62" w:rsidRPr="00A31B4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="002A5F62">
        <w:rPr>
          <w:rFonts w:ascii="Times New Roman" w:hAnsi="Times New Roman"/>
          <w:sz w:val="28"/>
          <w:szCs w:val="28"/>
        </w:rPr>
        <w:t>городского поселения г. Котово</w:t>
      </w:r>
      <w:r w:rsidR="002A5F62" w:rsidRPr="00A31B49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 w:rsidR="002A5F62">
        <w:rPr>
          <w:rFonts w:ascii="Times New Roman" w:hAnsi="Times New Roman"/>
          <w:sz w:val="28"/>
          <w:szCs w:val="28"/>
        </w:rPr>
        <w:t>городского поселения г. Котово</w:t>
      </w:r>
      <w:r w:rsidR="002A5F62" w:rsidRPr="00A31B49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27332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1B49"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27332">
        <w:rPr>
          <w:rFonts w:ascii="Times New Roman" w:hAnsi="Times New Roman"/>
          <w:sz w:val="28"/>
          <w:szCs w:val="28"/>
        </w:rPr>
        <w:t>3.4</w:t>
      </w:r>
      <w:r w:rsidRPr="00A31B49">
        <w:rPr>
          <w:rFonts w:ascii="Times New Roman" w:hAnsi="Times New Roman"/>
          <w:sz w:val="28"/>
          <w:szCs w:val="28"/>
        </w:rPr>
        <w:t>. Администрация вправе оставить жалобу без ответа в следующих случаях:</w:t>
      </w:r>
    </w:p>
    <w:p w:rsidR="002A5F62" w:rsidRPr="00A31B49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27332" w:rsidRPr="00A31B49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332" w:rsidRPr="00327332" w:rsidRDefault="002A5F62" w:rsidP="00327332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27332">
        <w:rPr>
          <w:rFonts w:ascii="Times New Roman" w:hAnsi="Times New Roman"/>
          <w:sz w:val="28"/>
          <w:szCs w:val="28"/>
        </w:rPr>
        <w:t xml:space="preserve">5.6. </w:t>
      </w:r>
      <w:r w:rsidR="00327332" w:rsidRPr="00327332">
        <w:rPr>
          <w:rFonts w:ascii="Times New Roman" w:eastAsia="Times New Roman" w:hAnsi="Times New Roman" w:cs="Times New Roman"/>
          <w:sz w:val="28"/>
          <w:szCs w:val="28"/>
        </w:rPr>
        <w:t>Сроки рассмотрения жалобы</w:t>
      </w:r>
      <w:r w:rsidR="00327332">
        <w:rPr>
          <w:rFonts w:ascii="Times New Roman" w:hAnsi="Times New Roman"/>
          <w:sz w:val="28"/>
          <w:szCs w:val="28"/>
        </w:rPr>
        <w:t>.</w:t>
      </w:r>
    </w:p>
    <w:p w:rsidR="002A5F62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</w:t>
      </w:r>
      <w:r w:rsidR="002A5F62">
        <w:rPr>
          <w:rFonts w:ascii="Times New Roman" w:hAnsi="Times New Roman"/>
          <w:sz w:val="28"/>
          <w:szCs w:val="28"/>
        </w:rPr>
        <w:t>Жалоба, поступившая в А</w:t>
      </w:r>
      <w:r w:rsidR="002A5F62" w:rsidRPr="00401EA8">
        <w:rPr>
          <w:rFonts w:ascii="Times New Roman" w:hAnsi="Times New Roman"/>
          <w:sz w:val="28"/>
          <w:szCs w:val="28"/>
        </w:rPr>
        <w:t>дминистрацию, подлежит рассмотрению Главой в течение 15 рабочих дней со дня ее регистрации, а в случае обжалования отказа администрации г</w:t>
      </w:r>
      <w:r w:rsidR="002A5F62">
        <w:rPr>
          <w:rFonts w:ascii="Times New Roman" w:hAnsi="Times New Roman"/>
          <w:sz w:val="28"/>
          <w:szCs w:val="28"/>
        </w:rPr>
        <w:t xml:space="preserve">ородского </w:t>
      </w:r>
      <w:r w:rsidR="002A5F62" w:rsidRPr="00401EA8">
        <w:rPr>
          <w:rFonts w:ascii="Times New Roman" w:hAnsi="Times New Roman"/>
          <w:sz w:val="28"/>
          <w:szCs w:val="28"/>
        </w:rPr>
        <w:t>п</w:t>
      </w:r>
      <w:r w:rsidR="002A5F62">
        <w:rPr>
          <w:rFonts w:ascii="Times New Roman" w:hAnsi="Times New Roman"/>
          <w:sz w:val="28"/>
          <w:szCs w:val="28"/>
        </w:rPr>
        <w:t xml:space="preserve">оселения </w:t>
      </w:r>
      <w:r w:rsidR="002A5F62" w:rsidRPr="00401EA8">
        <w:rPr>
          <w:rFonts w:ascii="Times New Roman" w:hAnsi="Times New Roman"/>
          <w:sz w:val="28"/>
          <w:szCs w:val="28"/>
        </w:rPr>
        <w:t>г</w:t>
      </w:r>
      <w:r w:rsidR="002A5F62">
        <w:rPr>
          <w:rFonts w:ascii="Times New Roman" w:hAnsi="Times New Roman"/>
          <w:sz w:val="28"/>
          <w:szCs w:val="28"/>
        </w:rPr>
        <w:t xml:space="preserve">. </w:t>
      </w:r>
      <w:r w:rsidR="002A5F62" w:rsidRPr="00401EA8">
        <w:rPr>
          <w:rFonts w:ascii="Times New Roman" w:hAnsi="Times New Roman"/>
          <w:sz w:val="28"/>
          <w:szCs w:val="28"/>
        </w:rPr>
        <w:t>Котово, должностного лица администрации г</w:t>
      </w:r>
      <w:r w:rsidR="002A5F62">
        <w:rPr>
          <w:rFonts w:ascii="Times New Roman" w:hAnsi="Times New Roman"/>
          <w:sz w:val="28"/>
          <w:szCs w:val="28"/>
        </w:rPr>
        <w:t xml:space="preserve">ородского </w:t>
      </w:r>
      <w:r w:rsidR="002A5F62" w:rsidRPr="00401EA8">
        <w:rPr>
          <w:rFonts w:ascii="Times New Roman" w:hAnsi="Times New Roman"/>
          <w:sz w:val="28"/>
          <w:szCs w:val="28"/>
        </w:rPr>
        <w:t>п</w:t>
      </w:r>
      <w:r w:rsidR="002A5F62">
        <w:rPr>
          <w:rFonts w:ascii="Times New Roman" w:hAnsi="Times New Roman"/>
          <w:sz w:val="28"/>
          <w:szCs w:val="28"/>
        </w:rPr>
        <w:t xml:space="preserve">оселения </w:t>
      </w:r>
      <w:r w:rsidR="002A5F62" w:rsidRPr="00401EA8">
        <w:rPr>
          <w:rFonts w:ascii="Times New Roman" w:hAnsi="Times New Roman"/>
          <w:sz w:val="28"/>
          <w:szCs w:val="28"/>
        </w:rPr>
        <w:t>г</w:t>
      </w:r>
      <w:r w:rsidR="002A5F62">
        <w:rPr>
          <w:rFonts w:ascii="Times New Roman" w:hAnsi="Times New Roman"/>
          <w:sz w:val="28"/>
          <w:szCs w:val="28"/>
        </w:rPr>
        <w:t xml:space="preserve">. </w:t>
      </w:r>
      <w:r w:rsidR="002A5F62" w:rsidRPr="00401EA8">
        <w:rPr>
          <w:rFonts w:ascii="Times New Roman" w:hAnsi="Times New Roman"/>
          <w:sz w:val="28"/>
          <w:szCs w:val="28"/>
        </w:rPr>
        <w:t>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 регистрации.</w:t>
      </w:r>
    </w:p>
    <w:p w:rsidR="00327332" w:rsidRPr="00401EA8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27332" w:rsidRPr="00327332" w:rsidRDefault="00327332" w:rsidP="0032733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733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327332">
        <w:rPr>
          <w:rFonts w:ascii="Times New Roman" w:hAnsi="Times New Roman"/>
          <w:sz w:val="28"/>
          <w:szCs w:val="28"/>
        </w:rPr>
        <w:t xml:space="preserve">. </w:t>
      </w:r>
      <w:r w:rsidRPr="00327332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жалобы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 xml:space="preserve"> По р</w:t>
      </w:r>
      <w:r>
        <w:rPr>
          <w:rFonts w:ascii="Times New Roman" w:hAnsi="Times New Roman"/>
          <w:sz w:val="28"/>
          <w:szCs w:val="28"/>
        </w:rPr>
        <w:t>езультатам рассмотрения жалобы А</w:t>
      </w:r>
      <w:r w:rsidRPr="001C6DC1">
        <w:rPr>
          <w:rFonts w:ascii="Times New Roman" w:hAnsi="Times New Roman"/>
          <w:sz w:val="28"/>
          <w:szCs w:val="28"/>
        </w:rPr>
        <w:t>дминистрация принимает одно из следующих решений: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г</w:t>
      </w:r>
      <w:r>
        <w:rPr>
          <w:rFonts w:ascii="Times New Roman" w:hAnsi="Times New Roman"/>
          <w:sz w:val="28"/>
          <w:szCs w:val="28"/>
        </w:rPr>
        <w:t>ородского поселения г. Котово</w:t>
      </w:r>
      <w:r w:rsidRPr="001C6DC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1C6DC1">
        <w:rPr>
          <w:rFonts w:ascii="Times New Roman" w:hAnsi="Times New Roman"/>
          <w:sz w:val="28"/>
          <w:szCs w:val="28"/>
        </w:rPr>
        <w:lastRenderedPageBreak/>
        <w:t>предусмотрено нормативными правовыми актами Российской Федерации, а также в иных формах;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327332" w:rsidRPr="001C6DC1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27332" w:rsidRPr="00327332" w:rsidRDefault="00327332" w:rsidP="003273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7332">
        <w:rPr>
          <w:rFonts w:ascii="Times New Roman" w:hAnsi="Times New Roman"/>
          <w:sz w:val="28"/>
          <w:szCs w:val="28"/>
        </w:rPr>
        <w:t>5.8.</w:t>
      </w:r>
      <w:r w:rsidR="002A5F62" w:rsidRPr="00327332">
        <w:rPr>
          <w:rFonts w:ascii="Times New Roman" w:hAnsi="Times New Roman"/>
          <w:sz w:val="28"/>
          <w:szCs w:val="28"/>
        </w:rPr>
        <w:t xml:space="preserve">  </w:t>
      </w:r>
      <w:r w:rsidRPr="00327332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2A5F62" w:rsidRPr="001C6DC1" w:rsidRDefault="0032733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5.8.1. </w:t>
      </w:r>
      <w:r w:rsidR="002A5F62" w:rsidRPr="001C6DC1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указанного в </w:t>
      </w:r>
      <w:hyperlink r:id="rId22" w:history="1">
        <w:r w:rsidR="002A5F62" w:rsidRPr="001C6DC1">
          <w:rPr>
            <w:rFonts w:ascii="Times New Roman" w:hAnsi="Times New Roman"/>
            <w:sz w:val="28"/>
            <w:szCs w:val="28"/>
          </w:rPr>
          <w:t xml:space="preserve">пункте </w:t>
        </w:r>
        <w:r w:rsidR="002A5F62">
          <w:rPr>
            <w:rFonts w:ascii="Times New Roman" w:hAnsi="Times New Roman"/>
            <w:sz w:val="28"/>
            <w:szCs w:val="28"/>
          </w:rPr>
          <w:t>69.</w:t>
        </w:r>
      </w:hyperlink>
      <w:r w:rsidR="002A5F62" w:rsidRPr="001C6DC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327332" w:rsidRPr="001C6DC1" w:rsidRDefault="0032733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332" w:rsidRPr="00327332" w:rsidRDefault="002A5F6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27332">
        <w:rPr>
          <w:rFonts w:ascii="Times New Roman" w:hAnsi="Times New Roman"/>
          <w:sz w:val="28"/>
          <w:szCs w:val="28"/>
        </w:rPr>
        <w:t>5.</w:t>
      </w:r>
      <w:r w:rsidR="00327332">
        <w:rPr>
          <w:rFonts w:ascii="Times New Roman" w:hAnsi="Times New Roman"/>
          <w:sz w:val="28"/>
          <w:szCs w:val="28"/>
        </w:rPr>
        <w:t>9</w:t>
      </w:r>
      <w:r w:rsidRPr="00327332">
        <w:rPr>
          <w:rFonts w:ascii="Times New Roman" w:hAnsi="Times New Roman"/>
          <w:sz w:val="28"/>
          <w:szCs w:val="28"/>
        </w:rPr>
        <w:t xml:space="preserve">. </w:t>
      </w:r>
      <w:r w:rsidR="00327332" w:rsidRPr="00327332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  <w:r w:rsidR="00327332" w:rsidRPr="00327332">
        <w:rPr>
          <w:rFonts w:ascii="Times New Roman" w:hAnsi="Times New Roman"/>
          <w:sz w:val="28"/>
          <w:szCs w:val="28"/>
        </w:rPr>
        <w:t>.</w:t>
      </w:r>
    </w:p>
    <w:p w:rsidR="002A5F62" w:rsidRPr="001C6DC1" w:rsidRDefault="0032733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5.9.1. </w:t>
      </w:r>
      <w:r w:rsidR="002A5F62" w:rsidRPr="001C6DC1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 или в судебном порядке.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 w:rsidR="00327332">
        <w:rPr>
          <w:rFonts w:ascii="Times New Roman" w:hAnsi="Times New Roman"/>
          <w:sz w:val="28"/>
          <w:szCs w:val="28"/>
        </w:rPr>
        <w:t>2.</w:t>
      </w:r>
      <w:r w:rsidRPr="001C6DC1">
        <w:rPr>
          <w:rFonts w:ascii="Times New Roman" w:hAnsi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sz w:val="28"/>
          <w:szCs w:val="28"/>
        </w:rPr>
        <w:t>,</w:t>
      </w:r>
      <w:r w:rsidRPr="001C6DC1">
        <w:rPr>
          <w:rFonts w:ascii="Times New Roman" w:hAnsi="Times New Roman"/>
          <w:sz w:val="28"/>
          <w:szCs w:val="28"/>
        </w:rPr>
        <w:t xml:space="preserve"> администрация г</w:t>
      </w:r>
      <w:r>
        <w:rPr>
          <w:rFonts w:ascii="Times New Roman" w:hAnsi="Times New Roman"/>
          <w:sz w:val="28"/>
          <w:szCs w:val="28"/>
        </w:rPr>
        <w:t>ородского поселения г. Котово,</w:t>
      </w:r>
      <w:r w:rsidRPr="001C6DC1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27332">
        <w:rPr>
          <w:rFonts w:ascii="Times New Roman" w:hAnsi="Times New Roman"/>
          <w:sz w:val="28"/>
          <w:szCs w:val="28"/>
        </w:rPr>
        <w:t>9.3.</w:t>
      </w:r>
      <w:r w:rsidRPr="001C6DC1">
        <w:rPr>
          <w:rFonts w:ascii="Times New Roman" w:hAnsi="Times New Roman"/>
          <w:sz w:val="28"/>
          <w:szCs w:val="28"/>
        </w:rPr>
        <w:t xml:space="preserve">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27332" w:rsidRDefault="00327332" w:rsidP="003273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27332" w:rsidRPr="00327332" w:rsidRDefault="00327332" w:rsidP="003273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327332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</w:t>
      </w:r>
      <w:r>
        <w:rPr>
          <w:rFonts w:ascii="Times New Roman" w:hAnsi="Times New Roman"/>
          <w:sz w:val="28"/>
          <w:szCs w:val="28"/>
        </w:rPr>
        <w:t>.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5.10.1.</w:t>
      </w:r>
      <w:r w:rsidRPr="001C6DC1"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официальном сайте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поселения </w:t>
      </w:r>
      <w:r w:rsidRPr="001C6DC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C6DC1">
        <w:rPr>
          <w:rFonts w:ascii="Times New Roman" w:hAnsi="Times New Roman"/>
          <w:sz w:val="28"/>
          <w:szCs w:val="28"/>
        </w:rPr>
        <w:t xml:space="preserve">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F62" w:rsidRDefault="002A5F62" w:rsidP="002A5F62">
      <w:pPr>
        <w:rPr>
          <w:rFonts w:ascii="Times New Roman" w:hAnsi="Times New Roman"/>
          <w:sz w:val="28"/>
          <w:szCs w:val="28"/>
        </w:rPr>
      </w:pPr>
    </w:p>
    <w:p w:rsidR="00BA10A6" w:rsidRDefault="00BA10A6" w:rsidP="002A5F62">
      <w:pPr>
        <w:rPr>
          <w:rFonts w:ascii="Times New Roman" w:hAnsi="Times New Roman"/>
          <w:sz w:val="28"/>
          <w:szCs w:val="28"/>
        </w:rPr>
      </w:pPr>
    </w:p>
    <w:p w:rsidR="00BA10A6" w:rsidRDefault="00BA10A6" w:rsidP="002A5F62">
      <w:pPr>
        <w:rPr>
          <w:rFonts w:ascii="Times New Roman" w:hAnsi="Times New Roman"/>
          <w:sz w:val="28"/>
          <w:szCs w:val="28"/>
        </w:rPr>
      </w:pPr>
    </w:p>
    <w:p w:rsidR="00BA10A6" w:rsidRDefault="00BA10A6" w:rsidP="002A5F62"/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2A5F62" w:rsidRPr="00F5574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50AA">
        <w:rPr>
          <w:rFonts w:ascii="Times New Roman" w:hAnsi="Times New Roman"/>
          <w:b/>
          <w:bCs/>
          <w:sz w:val="28"/>
          <w:szCs w:val="28"/>
        </w:rPr>
        <w:t xml:space="preserve">Общая информация об </w:t>
      </w:r>
    </w:p>
    <w:p w:rsidR="002A5F62" w:rsidRPr="008550A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50AA">
        <w:rPr>
          <w:rFonts w:ascii="Times New Roman" w:hAnsi="Times New Roman"/>
          <w:b/>
          <w:bCs/>
          <w:sz w:val="28"/>
          <w:szCs w:val="28"/>
        </w:rPr>
        <w:t>Администрации городского поселения г. Котово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5108"/>
      </w:tblGrid>
      <w:tr w:rsidR="002A5F62" w:rsidRPr="001E40DE" w:rsidTr="003D2C1A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403805, г. Котово Котовского муниципального района Волгоградской области,  ул. Чернышевского, д.22.</w:t>
            </w:r>
          </w:p>
        </w:tc>
      </w:tr>
      <w:tr w:rsidR="002A5F62" w:rsidRPr="001E40DE" w:rsidTr="003D2C1A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403805, г. Котово Котовского муниципального района Волгоградской области,  ул. Чернышевского, д.22.</w:t>
            </w:r>
          </w:p>
        </w:tc>
      </w:tr>
      <w:tr w:rsidR="002A5F62" w:rsidRPr="001E40DE" w:rsidTr="003D2C1A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D40">
              <w:rPr>
                <w:rFonts w:ascii="Times New Roman" w:hAnsi="Times New Roman"/>
                <w:sz w:val="28"/>
                <w:szCs w:val="28"/>
                <w:lang w:val="en-US"/>
              </w:rPr>
              <w:t>admkotovo</w:t>
            </w:r>
            <w:proofErr w:type="spellEnd"/>
            <w:r w:rsidRPr="00026D40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026D40">
              <w:rPr>
                <w:rFonts w:ascii="Times New Roman" w:hAnsi="Times New Roman"/>
                <w:sz w:val="28"/>
                <w:szCs w:val="28"/>
              </w:rPr>
              <w:t>mail.ru</w:t>
            </w:r>
            <w:proofErr w:type="spellEnd"/>
          </w:p>
        </w:tc>
      </w:tr>
      <w:tr w:rsidR="002A5F62" w:rsidRPr="001E40DE" w:rsidTr="003D2C1A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  <w:lang w:val="en-US"/>
              </w:rPr>
              <w:t>884455</w:t>
            </w:r>
            <w:r w:rsidRPr="00026D4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026D40">
              <w:rPr>
                <w:rFonts w:ascii="Times New Roman" w:hAnsi="Times New Roman"/>
                <w:sz w:val="28"/>
                <w:szCs w:val="28"/>
                <w:lang w:val="en-US"/>
              </w:rPr>
              <w:t>4-58-00</w:t>
            </w:r>
            <w:r w:rsidRPr="00026D4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4-37-31</w:t>
            </w:r>
          </w:p>
        </w:tc>
      </w:tr>
      <w:tr w:rsidR="002A5F62" w:rsidRPr="001E40DE" w:rsidTr="003D2C1A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026D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8B604A" w:rsidRPr="00026D40">
              <w:rPr>
                <w:sz w:val="28"/>
                <w:szCs w:val="28"/>
              </w:rPr>
              <w:fldChar w:fldCharType="begin"/>
            </w:r>
            <w:r w:rsidRPr="00026D40">
              <w:rPr>
                <w:sz w:val="28"/>
                <w:szCs w:val="28"/>
              </w:rPr>
              <w:instrText>HYPERLINK "http://котово-адм.рф"</w:instrText>
            </w:r>
            <w:r w:rsidR="008B604A" w:rsidRPr="00026D40">
              <w:rPr>
                <w:sz w:val="28"/>
                <w:szCs w:val="28"/>
              </w:rPr>
              <w:fldChar w:fldCharType="separate"/>
            </w:r>
            <w:r w:rsidRPr="00026D40">
              <w:rPr>
                <w:rStyle w:val="a5"/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Pr="00026D40">
              <w:rPr>
                <w:rStyle w:val="a5"/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026D40">
              <w:rPr>
                <w:rStyle w:val="a5"/>
                <w:rFonts w:ascii="Times New Roman" w:hAnsi="Times New Roman"/>
                <w:sz w:val="28"/>
                <w:szCs w:val="28"/>
              </w:rPr>
              <w:t>котово-адм.рф</w:t>
            </w:r>
            <w:proofErr w:type="spellEnd"/>
            <w:r w:rsidR="008B604A" w:rsidRPr="00026D40">
              <w:rPr>
                <w:sz w:val="28"/>
                <w:szCs w:val="28"/>
              </w:rPr>
              <w:fldChar w:fldCharType="end"/>
            </w:r>
          </w:p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F62" w:rsidRPr="001E40DE" w:rsidTr="003D2C1A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sz w:val="28"/>
                <w:szCs w:val="28"/>
              </w:rPr>
              <w:t xml:space="preserve">ФИО и должность руководителя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D40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городского поселения г. Котово</w:t>
            </w:r>
          </w:p>
          <w:p w:rsidR="002A5F62" w:rsidRPr="00026D40" w:rsidRDefault="002A5F62" w:rsidP="003D2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5F62" w:rsidRPr="00026D40" w:rsidRDefault="002A5F62" w:rsidP="003D2C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F62" w:rsidRPr="00026D40" w:rsidRDefault="002A5F62" w:rsidP="002A5F6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26D40">
        <w:rPr>
          <w:rFonts w:ascii="Times New Roman" w:hAnsi="Times New Roman"/>
          <w:b/>
          <w:bCs/>
          <w:sz w:val="28"/>
          <w:szCs w:val="28"/>
        </w:rPr>
        <w:t>График работы Администрации городского поселения г. Котово</w:t>
      </w:r>
    </w:p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5"/>
        <w:gridCol w:w="3405"/>
        <w:gridCol w:w="3406"/>
      </w:tblGrid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40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40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40">
              <w:rPr>
                <w:rFonts w:ascii="Times New Roman" w:hAnsi="Times New Roman"/>
                <w:b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026D4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40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17.00</w:t>
            </w:r>
          </w:p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(перерыв с 12.00 до 1</w:t>
            </w:r>
            <w:r>
              <w:rPr>
                <w:rFonts w:ascii="Times New Roman" w:hAnsi="Times New Roman"/>
                <w:sz w:val="24"/>
                <w:szCs w:val="24"/>
              </w:rPr>
              <w:t>2.48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17.00</w:t>
            </w:r>
          </w:p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(перерыв с 12.00 до 1</w:t>
            </w:r>
            <w:r>
              <w:rPr>
                <w:rFonts w:ascii="Times New Roman" w:hAnsi="Times New Roman"/>
                <w:sz w:val="24"/>
                <w:szCs w:val="24"/>
              </w:rPr>
              <w:t>2.48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17.00</w:t>
            </w:r>
          </w:p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(перерыв с 12.00 до 1</w:t>
            </w:r>
            <w:r>
              <w:rPr>
                <w:rFonts w:ascii="Times New Roman" w:hAnsi="Times New Roman"/>
                <w:sz w:val="24"/>
                <w:szCs w:val="24"/>
              </w:rPr>
              <w:t>2.48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17.00</w:t>
            </w:r>
          </w:p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(перерыв с 12.00 до 1</w:t>
            </w:r>
            <w:r>
              <w:rPr>
                <w:rFonts w:ascii="Times New Roman" w:hAnsi="Times New Roman"/>
                <w:sz w:val="24"/>
                <w:szCs w:val="24"/>
              </w:rPr>
              <w:t>2.48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 xml:space="preserve"> 8.00 до 17.00</w:t>
            </w:r>
          </w:p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(перерыв с 12.00 до 1</w:t>
            </w:r>
            <w:r>
              <w:rPr>
                <w:rFonts w:ascii="Times New Roman" w:hAnsi="Times New Roman"/>
                <w:sz w:val="24"/>
                <w:szCs w:val="24"/>
              </w:rPr>
              <w:t>2.48</w:t>
            </w:r>
            <w:r w:rsidRPr="00751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CD4C33" w:rsidP="00CD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A5F62" w:rsidRPr="00751A72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6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7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62" w:rsidRPr="00751A72" w:rsidRDefault="00CD4C33" w:rsidP="00CD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A5F62" w:rsidRPr="00751A72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F62" w:rsidRPr="00751A72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32" w:rsidRPr="001E40DE" w:rsidTr="00327332">
        <w:tc>
          <w:tcPr>
            <w:tcW w:w="10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332" w:rsidRPr="00327332" w:rsidRDefault="00327332" w:rsidP="00327332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6D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МАУ МФЦ</w:t>
            </w:r>
          </w:p>
        </w:tc>
      </w:tr>
      <w:tr w:rsidR="00327332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- пятница </w:t>
            </w:r>
          </w:p>
          <w:p w:rsidR="00327332" w:rsidRPr="00CD4C33" w:rsidRDefault="00327332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с 09.00 до 18.00</w:t>
            </w:r>
          </w:p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без перерыва на обед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27332" w:rsidRPr="00CD4C33" w:rsidRDefault="0032733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с 09.00 до 18.00</w:t>
            </w:r>
          </w:p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без перерыва на обед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27332" w:rsidRPr="00CD4C33" w:rsidRDefault="0032733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33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уббота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выходн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C33" w:rsidRPr="001E40DE" w:rsidTr="00327332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оскресенье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C33">
              <w:rPr>
                <w:rFonts w:ascii="Times New Roman" w:hAnsi="Times New Roman"/>
                <w:color w:val="000000"/>
                <w:sz w:val="24"/>
                <w:szCs w:val="24"/>
              </w:rPr>
              <w:t>выходн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33" w:rsidRPr="00CD4C33" w:rsidRDefault="00CD4C33" w:rsidP="00CD4C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F62" w:rsidRPr="00751A7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7332" w:rsidRDefault="00327332" w:rsidP="002A5F62"/>
    <w:p w:rsidR="00327332" w:rsidRDefault="00327332" w:rsidP="002A5F62"/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2A5F62" w:rsidRPr="00DE73D9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F62" w:rsidRDefault="002A5F62" w:rsidP="002A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F62" w:rsidRPr="001C6DC1" w:rsidRDefault="002A5F62" w:rsidP="002A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62" w:rsidRDefault="002A5F62" w:rsidP="002A5F6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bookmarkStart w:id="7" w:name="Par307"/>
      <w:bookmarkEnd w:id="7"/>
    </w:p>
    <w:p w:rsidR="002A5F62" w:rsidRPr="000F5E8F" w:rsidRDefault="002A5F62" w:rsidP="002A5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Главе городского поселения г. Котово</w:t>
      </w:r>
    </w:p>
    <w:p w:rsidR="002A5F62" w:rsidRPr="000F5E8F" w:rsidRDefault="002A5F62" w:rsidP="002A5F6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8D2E0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8D2E06">
        <w:rPr>
          <w:rFonts w:ascii="Times New Roman" w:hAnsi="Times New Roman"/>
          <w:sz w:val="28"/>
          <w:szCs w:val="28"/>
        </w:rPr>
        <w:t xml:space="preserve">      </w:t>
      </w:r>
    </w:p>
    <w:p w:rsidR="002A5F62" w:rsidRPr="000F5E8F" w:rsidRDefault="002A5F62" w:rsidP="002A5F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8D2E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F5E8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8F">
        <w:rPr>
          <w:rFonts w:ascii="Times New Roman" w:hAnsi="Times New Roman"/>
          <w:sz w:val="28"/>
          <w:szCs w:val="28"/>
        </w:rPr>
        <w:t>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,</w:t>
      </w:r>
    </w:p>
    <w:p w:rsidR="002A5F62" w:rsidRPr="000F5E8F" w:rsidRDefault="002A5F62" w:rsidP="002A5F62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Pr="000F5E8F">
        <w:rPr>
          <w:rFonts w:ascii="Times New Roman" w:hAnsi="Times New Roman"/>
          <w:sz w:val="18"/>
          <w:szCs w:val="18"/>
        </w:rPr>
        <w:t>(фамилия, имя, отчество)</w:t>
      </w:r>
    </w:p>
    <w:p w:rsidR="002A5F62" w:rsidRPr="000F5E8F" w:rsidRDefault="002A5F62" w:rsidP="002A5F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F5E8F">
        <w:rPr>
          <w:rFonts w:ascii="Times New Roman" w:hAnsi="Times New Roman"/>
          <w:sz w:val="28"/>
          <w:szCs w:val="28"/>
        </w:rPr>
        <w:t xml:space="preserve">проживающего(ей) по адресу: </w:t>
      </w:r>
    </w:p>
    <w:p w:rsidR="002A5F62" w:rsidRDefault="002A5F62" w:rsidP="002A5F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        </w:t>
      </w:r>
    </w:p>
    <w:p w:rsidR="002A5F62" w:rsidRPr="000F5E8F" w:rsidRDefault="002A5F62" w:rsidP="002A5F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62" w:rsidRPr="000F5E8F" w:rsidRDefault="002A5F62" w:rsidP="002A5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E8F">
        <w:rPr>
          <w:rFonts w:ascii="Times New Roman" w:hAnsi="Times New Roman"/>
          <w:b/>
          <w:sz w:val="28"/>
          <w:szCs w:val="28"/>
        </w:rPr>
        <w:t>З А Я В Л Е Н И Е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В связи________________________________________________________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E8F">
        <w:rPr>
          <w:rFonts w:ascii="Times New Roman" w:hAnsi="Times New Roman"/>
          <w:sz w:val="20"/>
          <w:szCs w:val="20"/>
        </w:rPr>
        <w:t>(указать основания признания нуждающимися в жилых помещениях или необходимости замены их,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_________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E8F">
        <w:rPr>
          <w:rFonts w:ascii="Times New Roman" w:hAnsi="Times New Roman"/>
          <w:sz w:val="20"/>
          <w:szCs w:val="20"/>
        </w:rPr>
        <w:t>дать краткую характеристику дома и занимаемых жилых помещений, а также указать, имеет ли заявитель и совместно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________</w:t>
      </w:r>
      <w:r w:rsidRPr="000F5E8F">
        <w:rPr>
          <w:rFonts w:ascii="Times New Roman" w:hAnsi="Times New Roman"/>
          <w:sz w:val="28"/>
          <w:szCs w:val="28"/>
        </w:rPr>
        <w:t>___________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E8F">
        <w:rPr>
          <w:rFonts w:ascii="Times New Roman" w:hAnsi="Times New Roman"/>
          <w:sz w:val="20"/>
          <w:szCs w:val="20"/>
        </w:rPr>
        <w:t xml:space="preserve">проживающие с ним члены семьи собственники или/и наниматели  жилых помещений право на 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_____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0"/>
          <w:szCs w:val="20"/>
        </w:rPr>
        <w:t>внеочередное предоставление жилых помещений</w:t>
      </w:r>
      <w:r w:rsidRPr="000F5E8F">
        <w:rPr>
          <w:rFonts w:ascii="Times New Roman" w:hAnsi="Times New Roman"/>
          <w:sz w:val="28"/>
          <w:szCs w:val="28"/>
        </w:rPr>
        <w:t>)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прошу Вас принять меня и мою семью на учет в качестве нуждающихся в жилом помещении, предоставляемом по договору социального найма.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О себе сообщаю, что я работаю</w:t>
      </w:r>
      <w:r w:rsidRPr="005F28D2">
        <w:rPr>
          <w:rFonts w:ascii="Times New Roman" w:hAnsi="Times New Roman"/>
          <w:sz w:val="28"/>
          <w:szCs w:val="28"/>
        </w:rPr>
        <w:t>_________</w:t>
      </w:r>
      <w:r w:rsidRPr="000F5E8F">
        <w:rPr>
          <w:rFonts w:ascii="Times New Roman" w:hAnsi="Times New Roman"/>
          <w:sz w:val="28"/>
          <w:szCs w:val="28"/>
        </w:rPr>
        <w:t>_________________________________</w:t>
      </w:r>
    </w:p>
    <w:p w:rsidR="002A5F62" w:rsidRPr="005F28D2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(указать наименование предприятия, учреждения, организации)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8"/>
          <w:szCs w:val="28"/>
        </w:rPr>
        <w:t xml:space="preserve"> ___</w:t>
      </w:r>
      <w:r w:rsidRPr="000F5E8F">
        <w:rPr>
          <w:rFonts w:ascii="Times New Roman" w:hAnsi="Times New Roman"/>
          <w:sz w:val="28"/>
          <w:szCs w:val="28"/>
        </w:rPr>
        <w:t>_____________________________________</w:t>
      </w:r>
      <w:r w:rsidRPr="008D2E06">
        <w:rPr>
          <w:rFonts w:ascii="Times New Roman" w:hAnsi="Times New Roman"/>
          <w:sz w:val="28"/>
          <w:szCs w:val="28"/>
        </w:rPr>
        <w:t>_</w:t>
      </w:r>
      <w:r w:rsidRPr="000F5E8F">
        <w:rPr>
          <w:rFonts w:ascii="Times New Roman" w:hAnsi="Times New Roman"/>
          <w:sz w:val="28"/>
          <w:szCs w:val="28"/>
        </w:rPr>
        <w:t xml:space="preserve">______________ </w:t>
      </w:r>
    </w:p>
    <w:p w:rsidR="002A5F62" w:rsidRPr="008D2E06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Моя семья состоит из ________ человек: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2A5F62" w:rsidRPr="005F28D2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(указать родство, возраст, с какого времени совместно проживают)</w:t>
      </w:r>
    </w:p>
    <w:p w:rsidR="002A5F62" w:rsidRPr="008D2E06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____________</w:t>
      </w: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Приложение: 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___________________</w:t>
      </w:r>
    </w:p>
    <w:p w:rsidR="002A5F62" w:rsidRPr="005F28D2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(перечень прилагаемых к заявлению документов)</w:t>
      </w:r>
    </w:p>
    <w:p w:rsidR="002A5F62" w:rsidRPr="005F28D2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5F62" w:rsidRPr="000F5E8F" w:rsidRDefault="002A5F62" w:rsidP="002A5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</w:t>
      </w:r>
      <w:r w:rsidRPr="008D2E06">
        <w:rPr>
          <w:rFonts w:ascii="Times New Roman" w:hAnsi="Times New Roman"/>
          <w:sz w:val="28"/>
          <w:szCs w:val="28"/>
        </w:rPr>
        <w:t xml:space="preserve">   </w:t>
      </w:r>
      <w:r w:rsidRPr="005F28D2">
        <w:rPr>
          <w:rFonts w:ascii="Times New Roman" w:hAnsi="Times New Roman"/>
          <w:sz w:val="28"/>
          <w:szCs w:val="28"/>
        </w:rPr>
        <w:t>______________</w:t>
      </w:r>
      <w:r w:rsidRPr="000F5E8F">
        <w:rPr>
          <w:rFonts w:ascii="Times New Roman" w:hAnsi="Times New Roman"/>
          <w:sz w:val="28"/>
          <w:szCs w:val="28"/>
        </w:rPr>
        <w:t>_________________</w:t>
      </w:r>
    </w:p>
    <w:p w:rsidR="002A5F62" w:rsidRPr="005F28D2" w:rsidRDefault="002A5F62" w:rsidP="002A5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 xml:space="preserve">                (число, месяц, год)</w:t>
      </w:r>
      <w:r w:rsidRPr="005F28D2">
        <w:rPr>
          <w:rFonts w:ascii="Times New Roman" w:hAnsi="Times New Roman"/>
          <w:sz w:val="20"/>
          <w:szCs w:val="20"/>
        </w:rPr>
        <w:tab/>
      </w:r>
      <w:r w:rsidRPr="005F28D2">
        <w:rPr>
          <w:rFonts w:ascii="Times New Roman" w:hAnsi="Times New Roman"/>
          <w:sz w:val="20"/>
          <w:szCs w:val="20"/>
        </w:rPr>
        <w:tab/>
      </w:r>
      <w:r w:rsidRPr="005F28D2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Pr="005F28D2">
        <w:rPr>
          <w:rFonts w:ascii="Times New Roman" w:hAnsi="Times New Roman"/>
          <w:sz w:val="20"/>
          <w:szCs w:val="20"/>
        </w:rPr>
        <w:tab/>
        <w:t>(личная подпись заявителя)</w:t>
      </w:r>
    </w:p>
    <w:p w:rsidR="002A5F62" w:rsidRPr="000F5E8F" w:rsidRDefault="002A5F62" w:rsidP="002A5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</w:t>
      </w:r>
    </w:p>
    <w:p w:rsidR="002A5F62" w:rsidRPr="005F28D2" w:rsidRDefault="002A5F62" w:rsidP="002A5F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 xml:space="preserve">(подписи всех дееспособных членов семьи, </w:t>
      </w:r>
    </w:p>
    <w:p w:rsidR="002A5F62" w:rsidRPr="00476AB3" w:rsidRDefault="002A5F62" w:rsidP="002A5F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проживающих совместно с заявителем)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8" w:name="Par347"/>
      <w:bookmarkEnd w:id="8"/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A5F62" w:rsidRDefault="002A5F62" w:rsidP="002A5F62">
      <w:bookmarkStart w:id="9" w:name="Par353"/>
      <w:bookmarkEnd w:id="9"/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2A5F62" w:rsidRPr="00F5574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2A5F62" w:rsidRDefault="002A5F62" w:rsidP="002A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5F62" w:rsidRPr="007F6B8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8B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2A5F62" w:rsidRPr="007F6B8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8B">
        <w:rPr>
          <w:rFonts w:ascii="Times New Roman" w:hAnsi="Times New Roman" w:cs="Times New Roman"/>
          <w:b/>
          <w:sz w:val="28"/>
          <w:szCs w:val="28"/>
        </w:rPr>
        <w:t>в получении заявления о постановке на учет и приложенных</w:t>
      </w:r>
    </w:p>
    <w:p w:rsidR="002A5F62" w:rsidRPr="007F6B8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8B">
        <w:rPr>
          <w:rFonts w:ascii="Times New Roman" w:hAnsi="Times New Roman" w:cs="Times New Roman"/>
          <w:b/>
          <w:sz w:val="28"/>
          <w:szCs w:val="28"/>
        </w:rPr>
        <w:t>к нему документов</w:t>
      </w:r>
    </w:p>
    <w:p w:rsidR="002A5F62" w:rsidRPr="007F6B8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</w:rPr>
        <w:t xml:space="preserve">          (фамилия, имя, отчество, должность лица, принявшего заявление)</w:t>
      </w:r>
      <w:r>
        <w:rPr>
          <w:rFonts w:ascii="Times New Roman" w:hAnsi="Times New Roman" w:cs="Times New Roman"/>
        </w:rPr>
        <w:t xml:space="preserve"> </w:t>
      </w:r>
      <w:r w:rsidRPr="005F28D2">
        <w:rPr>
          <w:rFonts w:ascii="Times New Roman" w:hAnsi="Times New Roman" w:cs="Times New Roman"/>
        </w:rPr>
        <w:t>получил от</w:t>
      </w:r>
      <w:r w:rsidRPr="005F28D2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F28D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5F28D2">
        <w:rPr>
          <w:rFonts w:ascii="Times New Roman" w:hAnsi="Times New Roman" w:cs="Times New Roman"/>
        </w:rPr>
        <w:t>фамилия, имя, отчество, паспортные данные заявителя)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F28D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>следующие документы: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F28D2">
        <w:rPr>
          <w:rFonts w:ascii="Times New Roman" w:hAnsi="Times New Roman" w:cs="Times New Roman"/>
          <w:sz w:val="28"/>
          <w:szCs w:val="28"/>
        </w:rPr>
        <w:t>_______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</w:rPr>
        <w:t xml:space="preserve">                        (точное наименование документов и их реквизиты)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28D2">
        <w:rPr>
          <w:rFonts w:ascii="Times New Roman" w:hAnsi="Times New Roman" w:cs="Times New Roman"/>
          <w:sz w:val="28"/>
          <w:szCs w:val="28"/>
        </w:rPr>
        <w:t xml:space="preserve"> </w:t>
      </w:r>
      <w:r w:rsidRPr="005F28D2">
        <w:rPr>
          <w:rFonts w:ascii="Times New Roman" w:hAnsi="Times New Roman" w:cs="Times New Roman"/>
        </w:rPr>
        <w:t xml:space="preserve">(время и дата получения заявления)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F28D2">
        <w:rPr>
          <w:rFonts w:ascii="Times New Roman" w:hAnsi="Times New Roman" w:cs="Times New Roman"/>
        </w:rPr>
        <w:t xml:space="preserve">   (подпись должностного лица)</w:t>
      </w: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</w:rPr>
      </w:pPr>
    </w:p>
    <w:p w:rsidR="002A5F62" w:rsidRPr="005F28D2" w:rsidRDefault="002A5F62" w:rsidP="002A5F62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</w:rPr>
        <w:t xml:space="preserve">                      М.П.</w:t>
      </w:r>
    </w:p>
    <w:p w:rsidR="002A5F62" w:rsidRPr="005F28D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0" w:name="Par383"/>
      <w:bookmarkEnd w:id="10"/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7332" w:rsidRPr="008D2E06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5F62" w:rsidRPr="008D2E06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A5F62" w:rsidRDefault="002A5F62" w:rsidP="002A5F62"/>
    <w:p w:rsidR="00BA10A6" w:rsidRDefault="00BA10A6" w:rsidP="002A5F62"/>
    <w:p w:rsidR="00BA10A6" w:rsidRDefault="00BA10A6" w:rsidP="002A5F62"/>
    <w:p w:rsidR="00C65177" w:rsidRDefault="00C65177" w:rsidP="002A5F62"/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2A5F62" w:rsidRPr="00F5574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2A5F62" w:rsidRDefault="002A5F62" w:rsidP="002A5F62">
      <w:pPr>
        <w:pStyle w:val="ConsPlusNonformat"/>
        <w:jc w:val="both"/>
      </w:pPr>
      <w:r>
        <w:t xml:space="preserve">                            </w:t>
      </w:r>
    </w:p>
    <w:p w:rsidR="002A5F62" w:rsidRPr="00AE73C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CB">
        <w:rPr>
          <w:rFonts w:ascii="Times New Roman" w:hAnsi="Times New Roman" w:cs="Times New Roman"/>
          <w:b/>
          <w:sz w:val="28"/>
          <w:szCs w:val="28"/>
        </w:rPr>
        <w:t>КНИГА РЕГИСТРАЦИИ</w:t>
      </w:r>
    </w:p>
    <w:p w:rsidR="002A5F62" w:rsidRPr="00AE73C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CB">
        <w:rPr>
          <w:rFonts w:ascii="Times New Roman" w:hAnsi="Times New Roman" w:cs="Times New Roman"/>
          <w:b/>
          <w:sz w:val="28"/>
          <w:szCs w:val="28"/>
        </w:rPr>
        <w:t>заявлений граждан, нуждающихся в жилых помещениях,</w:t>
      </w:r>
    </w:p>
    <w:p w:rsidR="002A5F62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CB">
        <w:rPr>
          <w:rFonts w:ascii="Times New Roman" w:hAnsi="Times New Roman" w:cs="Times New Roman"/>
          <w:b/>
          <w:sz w:val="28"/>
          <w:szCs w:val="28"/>
        </w:rPr>
        <w:t>предоставляемых по договору социального найма</w:t>
      </w:r>
    </w:p>
    <w:p w:rsidR="002A5F62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1032"/>
        <w:gridCol w:w="1013"/>
        <w:gridCol w:w="1268"/>
        <w:gridCol w:w="1341"/>
        <w:gridCol w:w="1723"/>
        <w:gridCol w:w="1551"/>
        <w:gridCol w:w="1737"/>
      </w:tblGrid>
      <w:tr w:rsidR="002A5F62" w:rsidRPr="00185474" w:rsidTr="003D2C1A">
        <w:tc>
          <w:tcPr>
            <w:tcW w:w="470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85474">
              <w:rPr>
                <w:rFonts w:ascii="Times New Roman" w:hAnsi="Times New Roman" w:cs="Times New Roman"/>
              </w:rPr>
              <w:t>п</w:t>
            </w:r>
            <w:proofErr w:type="spellEnd"/>
            <w:r w:rsidRPr="00185474">
              <w:rPr>
                <w:rFonts w:ascii="Times New Roman" w:hAnsi="Times New Roman" w:cs="Times New Roman"/>
              </w:rPr>
              <w:t>/</w:t>
            </w:r>
            <w:proofErr w:type="spellStart"/>
            <w:r w:rsidRPr="001854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15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Дата (время) принятия заявления</w:t>
            </w:r>
          </w:p>
        </w:tc>
        <w:tc>
          <w:tcPr>
            <w:tcW w:w="997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Фамилия, имя, отчество заявителя</w:t>
            </w:r>
          </w:p>
        </w:tc>
        <w:tc>
          <w:tcPr>
            <w:tcW w:w="1245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Адрес занимаемого заявителем помещения</w:t>
            </w:r>
          </w:p>
        </w:tc>
        <w:tc>
          <w:tcPr>
            <w:tcW w:w="1317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Дата обследования жилищных условий</w:t>
            </w:r>
          </w:p>
        </w:tc>
        <w:tc>
          <w:tcPr>
            <w:tcW w:w="1691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Заключение органа, осуществляющего принятие на учет</w:t>
            </w:r>
          </w:p>
        </w:tc>
        <w:tc>
          <w:tcPr>
            <w:tcW w:w="1522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Решение органа местного самоуправления (дата, номер)</w:t>
            </w:r>
          </w:p>
        </w:tc>
        <w:tc>
          <w:tcPr>
            <w:tcW w:w="1704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Дата выдачи или направления заявителю документа, подтверждающего принятие решения по его заявлению</w:t>
            </w:r>
          </w:p>
        </w:tc>
      </w:tr>
      <w:tr w:rsidR="002A5F62" w:rsidRPr="00185474" w:rsidTr="003D2C1A">
        <w:tc>
          <w:tcPr>
            <w:tcW w:w="470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1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</w:tcPr>
          <w:p w:rsidR="002A5F62" w:rsidRPr="00185474" w:rsidRDefault="002A5F62" w:rsidP="003D2C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85474">
              <w:rPr>
                <w:rFonts w:ascii="Times New Roman" w:hAnsi="Times New Roman" w:cs="Times New Roman"/>
              </w:rPr>
              <w:t>8</w:t>
            </w:r>
          </w:p>
        </w:tc>
      </w:tr>
    </w:tbl>
    <w:p w:rsidR="002A5F62" w:rsidRPr="00AE73C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27332" w:rsidRDefault="00327332" w:rsidP="00A553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7332" w:rsidRDefault="0032733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5F62" w:rsidRDefault="002A5F62" w:rsidP="00A5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t xml:space="preserve">                             </w:t>
      </w:r>
      <w:bookmarkStart w:id="11" w:name="Par430"/>
      <w:bookmarkStart w:id="12" w:name="Par548"/>
      <w:bookmarkEnd w:id="11"/>
      <w:bookmarkEnd w:id="12"/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2A5F62" w:rsidRPr="00C61A3A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2A5F62" w:rsidRPr="00F55744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2A5F62" w:rsidRDefault="002A5F62" w:rsidP="002A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5F62" w:rsidRPr="00AE73C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CB">
        <w:rPr>
          <w:rFonts w:ascii="Times New Roman" w:hAnsi="Times New Roman" w:cs="Times New Roman"/>
          <w:b/>
          <w:sz w:val="28"/>
          <w:szCs w:val="28"/>
        </w:rPr>
        <w:t>Книга учета</w:t>
      </w:r>
    </w:p>
    <w:p w:rsidR="002A5F62" w:rsidRPr="00AE73C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CB">
        <w:rPr>
          <w:rFonts w:ascii="Times New Roman" w:hAnsi="Times New Roman" w:cs="Times New Roman"/>
          <w:b/>
          <w:sz w:val="28"/>
          <w:szCs w:val="28"/>
        </w:rPr>
        <w:t>граждан, нуждающихся в жилых помещениях, предоставляемых</w:t>
      </w:r>
    </w:p>
    <w:p w:rsidR="002A5F62" w:rsidRPr="00AE73CB" w:rsidRDefault="002A5F62" w:rsidP="002A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CB">
        <w:rPr>
          <w:rFonts w:ascii="Times New Roman" w:hAnsi="Times New Roman" w:cs="Times New Roman"/>
          <w:b/>
          <w:sz w:val="28"/>
          <w:szCs w:val="28"/>
        </w:rPr>
        <w:t>по договору социального найма</w:t>
      </w:r>
    </w:p>
    <w:p w:rsidR="002A5F62" w:rsidRPr="00AE73CB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1484"/>
        <w:gridCol w:w="954"/>
        <w:gridCol w:w="1532"/>
        <w:gridCol w:w="900"/>
        <w:gridCol w:w="1080"/>
        <w:gridCol w:w="900"/>
        <w:gridCol w:w="1080"/>
        <w:gridCol w:w="1440"/>
      </w:tblGrid>
      <w:tr w:rsidR="002A5F62" w:rsidRPr="004B439F" w:rsidTr="003D2C1A">
        <w:trPr>
          <w:trHeight w:val="252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 xml:space="preserve"> N 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п</w:t>
            </w:r>
            <w:proofErr w:type="spellEnd"/>
            <w:r w:rsidRPr="00521680">
              <w:rPr>
                <w:rFonts w:ascii="Times New Roman" w:hAnsi="Times New Roman"/>
              </w:rPr>
              <w:t>/</w:t>
            </w:r>
            <w:proofErr w:type="spellStart"/>
            <w:r w:rsidRPr="0052168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Фамилия,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имя,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отчество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гражданина,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состав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его семьи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(указываются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родственные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отношения)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Место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работы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граж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данина</w:t>
            </w:r>
            <w:proofErr w:type="spellEnd"/>
            <w:r w:rsidRPr="00521680">
              <w:rPr>
                <w:rFonts w:ascii="Times New Roman" w:hAnsi="Times New Roman"/>
              </w:rPr>
              <w:t>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долж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ность</w:t>
            </w:r>
            <w:proofErr w:type="spellEnd"/>
            <w:r w:rsidRPr="00521680">
              <w:rPr>
                <w:rFonts w:ascii="Times New Roman" w:hAnsi="Times New Roman"/>
              </w:rPr>
              <w:t>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стаж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работы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Адрес места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постоянной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регистрации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и краткая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характе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ристика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занимаемых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жилых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Реше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ние</w:t>
            </w:r>
            <w:proofErr w:type="spellEnd"/>
            <w:r w:rsidRPr="00521680">
              <w:rPr>
                <w:rFonts w:ascii="Times New Roman" w:hAnsi="Times New Roman"/>
              </w:rPr>
              <w:t xml:space="preserve"> 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при-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нятии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на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учет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(дата,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Включен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в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список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(</w:t>
            </w:r>
            <w:proofErr w:type="spellStart"/>
            <w:r w:rsidRPr="00521680">
              <w:rPr>
                <w:rFonts w:ascii="Times New Roman" w:hAnsi="Times New Roman"/>
              </w:rPr>
              <w:t>оче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ред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ность</w:t>
            </w:r>
            <w:proofErr w:type="spellEnd"/>
            <w:r w:rsidRPr="00521680">
              <w:rPr>
                <w:rFonts w:ascii="Times New Roman" w:hAnsi="Times New Roman"/>
              </w:rPr>
              <w:t>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дата,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оче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реди</w:t>
            </w:r>
            <w:proofErr w:type="spellEnd"/>
            <w:r w:rsidRPr="00521680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Реше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ние</w:t>
            </w:r>
            <w:proofErr w:type="spellEnd"/>
            <w:r w:rsidRPr="00521680">
              <w:rPr>
                <w:rFonts w:ascii="Times New Roman" w:hAnsi="Times New Roman"/>
              </w:rPr>
              <w:t xml:space="preserve"> 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пре-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дос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тав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лении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жилого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поме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щения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(дата,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Реше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ние</w:t>
            </w:r>
            <w:proofErr w:type="spellEnd"/>
            <w:r w:rsidRPr="00521680">
              <w:rPr>
                <w:rFonts w:ascii="Times New Roman" w:hAnsi="Times New Roman"/>
              </w:rPr>
              <w:t xml:space="preserve"> 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снятии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учета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(дата,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номер,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осно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вания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снятия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учета)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Приме-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чание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(указы-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ваются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иные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све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дения</w:t>
            </w:r>
            <w:proofErr w:type="spellEnd"/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по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жилищ-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ному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воп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росу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граж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2A5F62" w:rsidRPr="00521680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данина</w:t>
            </w:r>
            <w:proofErr w:type="spellEnd"/>
            <w:r w:rsidRPr="00521680">
              <w:rPr>
                <w:rFonts w:ascii="Times New Roman" w:hAnsi="Times New Roman"/>
              </w:rPr>
              <w:t>)</w:t>
            </w:r>
          </w:p>
        </w:tc>
      </w:tr>
      <w:tr w:rsidR="002A5F62" w:rsidRPr="004B439F" w:rsidTr="003D2C1A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F62" w:rsidRPr="004B439F" w:rsidRDefault="002A5F62" w:rsidP="003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</w:tr>
    </w:tbl>
    <w:p w:rsidR="002A5F62" w:rsidRDefault="002A5F62" w:rsidP="002A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F62" w:rsidRDefault="002A5F62" w:rsidP="002A5F62"/>
    <w:p w:rsidR="002A5F62" w:rsidRDefault="002A5F62" w:rsidP="002A5F62"/>
    <w:p w:rsidR="00A5534D" w:rsidRPr="00C61A3A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1708E">
        <w:rPr>
          <w:rFonts w:ascii="Times New Roman" w:hAnsi="Times New Roman"/>
          <w:sz w:val="24"/>
          <w:szCs w:val="24"/>
        </w:rPr>
        <w:t>6</w:t>
      </w:r>
    </w:p>
    <w:p w:rsidR="00A5534D" w:rsidRPr="00C61A3A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5534D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A5534D" w:rsidRPr="00F55744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A5534D" w:rsidRDefault="00A5534D" w:rsidP="00A5534D">
      <w:pPr>
        <w:pStyle w:val="ConsPlusNormal"/>
        <w:ind w:firstLine="540"/>
        <w:jc w:val="both"/>
      </w:pPr>
    </w:p>
    <w:p w:rsidR="00A5534D" w:rsidRPr="00476AB3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534D" w:rsidRPr="00DE73D9" w:rsidRDefault="00A5534D" w:rsidP="00A553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3" w:name="Par389"/>
      <w:bookmarkEnd w:id="13"/>
      <w:r w:rsidRPr="00DE73D9">
        <w:rPr>
          <w:rFonts w:ascii="Times New Roman" w:hAnsi="Times New Roman"/>
          <w:b/>
          <w:color w:val="000000"/>
          <w:sz w:val="28"/>
          <w:szCs w:val="28"/>
        </w:rPr>
        <w:t xml:space="preserve">БЛОК - СХЕМА </w:t>
      </w:r>
    </w:p>
    <w:p w:rsidR="00A5534D" w:rsidRPr="00DE73D9" w:rsidRDefault="00A5534D" w:rsidP="00A553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73D9">
        <w:rPr>
          <w:rFonts w:ascii="Times New Roman" w:hAnsi="Times New Roman"/>
          <w:b/>
          <w:color w:val="000000"/>
          <w:sz w:val="28"/>
          <w:szCs w:val="28"/>
        </w:rPr>
        <w:t>по предоставлению муниципальной услуги «Прием заявления, документов, а также постановка граждан на учет в качестве нуждающихся в жилых помещениях»</w:t>
      </w:r>
    </w:p>
    <w:p w:rsidR="00A5534D" w:rsidRPr="00751A72" w:rsidRDefault="00A5534D" w:rsidP="00A553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34D" w:rsidRPr="008D2E06" w:rsidRDefault="008B604A" w:rsidP="00A55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04A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9pt;margin-top:10pt;width:441pt;height:35.5pt;z-index:251650048">
            <v:textbox>
              <w:txbxContent>
                <w:p w:rsidR="00C65177" w:rsidRPr="00C65177" w:rsidRDefault="00C65177" w:rsidP="00C651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о предоставлении муниципальной услуги. </w:t>
                  </w:r>
                </w:p>
                <w:p w:rsidR="00A5534D" w:rsidRPr="00C65177" w:rsidRDefault="00C65177" w:rsidP="00C651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- не более 3 рабочих дней</w:t>
                  </w:r>
                </w:p>
              </w:txbxContent>
            </v:textbox>
          </v:shape>
        </w:pict>
      </w:r>
    </w:p>
    <w:p w:rsidR="00A5534D" w:rsidRPr="008D2E06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34D" w:rsidRPr="008D2E06" w:rsidRDefault="00A5534D" w:rsidP="00A5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5534D" w:rsidRPr="008D2E06" w:rsidRDefault="008B604A" w:rsidP="00A5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B604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134.25pt;margin-top:5.65pt;width:9pt;height:7.75pt;z-index:251651072">
            <v:textbox style="layout-flow:vertical-ideographic"/>
          </v:shape>
        </w:pict>
      </w:r>
    </w:p>
    <w:p w:rsidR="00A5534D" w:rsidRPr="008D2E06" w:rsidRDefault="008B604A" w:rsidP="00A5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B604A">
        <w:rPr>
          <w:noProof/>
        </w:rPr>
        <w:pict>
          <v:rect id="_x0000_s1040" style="position:absolute;left:0;text-align:left;margin-left:9pt;margin-top:3.7pt;width:224.2pt;height:96.75pt;z-index:251652096">
            <v:textbox>
              <w:txbxContent>
                <w:p w:rsidR="00A5534D" w:rsidRPr="008B5DA4" w:rsidRDefault="00C65177" w:rsidP="008B5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B5DA4">
                    <w:rPr>
                      <w:sz w:val="24"/>
                      <w:szCs w:val="24"/>
                    </w:rPr>
                    <w:t>Рассмотрение заявления и документов на комплектность, установление оснований для приема на учет или отказа в принятии на учет.</w:t>
                  </w:r>
                </w:p>
                <w:p w:rsidR="00C65177" w:rsidRPr="008B5DA4" w:rsidRDefault="00C65177" w:rsidP="008B5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B5DA4">
                    <w:rPr>
                      <w:sz w:val="24"/>
                      <w:szCs w:val="24"/>
                    </w:rPr>
                    <w:t>Срок – не более 6 рабочих дней со дня регистрации заявления и документов</w:t>
                  </w:r>
                  <w:r w:rsidR="008B5DA4" w:rsidRPr="008B5DA4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Pr="008B604A">
        <w:rPr>
          <w:noProof/>
        </w:rPr>
        <w:pict>
          <v:shape id="_x0000_s1046" type="#_x0000_t67" style="position:absolute;left:0;text-align:left;margin-left:477pt;margin-top:9.45pt;width:9pt;height:27pt;z-index:251653120">
            <v:textbox style="layout-flow:vertical-ideographic"/>
          </v:shape>
        </w:pict>
      </w: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rect id="_x0000_s1043" style="position:absolute;margin-left:309.75pt;margin-top:5.75pt;width:148.45pt;height:115.75pt;z-index:251654144">
            <v:textbox style="mso-next-textbox:#_x0000_s1043">
              <w:txbxContent>
                <w:p w:rsidR="00A5534D" w:rsidRPr="008B5DA4" w:rsidRDefault="008B5DA4" w:rsidP="008B5D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D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межведомственного информационного взаимодействия.</w:t>
                  </w:r>
                </w:p>
                <w:p w:rsidR="008B5DA4" w:rsidRPr="00AE73CB" w:rsidRDefault="008B5DA4" w:rsidP="008B5DA4">
                  <w:pPr>
                    <w:spacing w:after="0" w:line="240" w:lineRule="auto"/>
                    <w:jc w:val="center"/>
                  </w:pPr>
                  <w:r w:rsidRPr="008B5D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– не более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Pr="008B5D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дней со дня</w:t>
                  </w:r>
                  <w:r w:rsidRPr="008B5DA4">
                    <w:rPr>
                      <w:sz w:val="24"/>
                      <w:szCs w:val="24"/>
                    </w:rPr>
                    <w:t xml:space="preserve"> регистрации заявления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A5534D" w:rsidRPr="008D2E06" w:rsidRDefault="00A5534D" w:rsidP="00A5534D">
      <w:pPr>
        <w:pStyle w:val="ConsPlusNonformat"/>
      </w:pP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shape id="_x0000_s1042" type="#_x0000_t67" style="position:absolute;margin-left:266.85pt;margin-top:-33.3pt;width:9.25pt;height:76.55pt;rotation:270;z-index:251655168">
            <v:textbox style="layout-flow:vertical-ideographic"/>
          </v:shape>
        </w:pict>
      </w: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shape id="_x0000_s1051" type="#_x0000_t67" style="position:absolute;margin-left:266.35pt;margin-top:10.25pt;width:5.3pt;height:99.15pt;rotation:2852055fd;flip:x;z-index:251656192">
            <v:textbox style="layout-flow:vertical-ideographic"/>
          </v:shape>
        </w:pict>
      </w: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shape id="_x0000_s1045" type="#_x0000_t67" style="position:absolute;margin-left:125.25pt;margin-top:.15pt;width:9pt;height:13pt;z-index:251657216">
            <v:textbox style="layout-flow:vertical-ideographic"/>
          </v:shape>
        </w:pict>
      </w: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rect id="_x0000_s1052" style="position:absolute;margin-left:9pt;margin-top:6.05pt;width:257.2pt;height:108pt;z-index:251663360">
            <v:textbox>
              <w:txbxContent>
                <w:p w:rsidR="008B5DA4" w:rsidRDefault="008B5DA4" w:rsidP="008B5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t>Уведомление об отказе в приеме заявления и документов к рассмотрению.</w:t>
                  </w:r>
                  <w:r w:rsidRPr="008B5DA4">
                    <w:rPr>
                      <w:sz w:val="24"/>
                      <w:szCs w:val="24"/>
                    </w:rPr>
                    <w:t xml:space="preserve"> </w:t>
                  </w:r>
                </w:p>
                <w:p w:rsidR="008B5DA4" w:rsidRDefault="008B5DA4" w:rsidP="008B5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B5DA4">
                    <w:rPr>
                      <w:sz w:val="24"/>
                      <w:szCs w:val="24"/>
                    </w:rPr>
                    <w:t>Срок</w:t>
                  </w:r>
                  <w:r>
                    <w:rPr>
                      <w:sz w:val="24"/>
                      <w:szCs w:val="24"/>
                    </w:rPr>
                    <w:t xml:space="preserve"> подготовки уведомления</w:t>
                  </w:r>
                  <w:r w:rsidRPr="008B5DA4">
                    <w:rPr>
                      <w:sz w:val="24"/>
                      <w:szCs w:val="24"/>
                    </w:rPr>
                    <w:t xml:space="preserve"> – не </w:t>
                  </w:r>
                  <w:r>
                    <w:rPr>
                      <w:sz w:val="24"/>
                      <w:szCs w:val="24"/>
                    </w:rPr>
                    <w:t>более 5</w:t>
                  </w:r>
                  <w:r w:rsidRPr="008B5DA4">
                    <w:rPr>
                      <w:sz w:val="24"/>
                      <w:szCs w:val="24"/>
                    </w:rPr>
                    <w:t xml:space="preserve"> дней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B5DA4" w:rsidRPr="008B5DA4" w:rsidRDefault="008B5DA4" w:rsidP="008B5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B5DA4">
                    <w:rPr>
                      <w:sz w:val="24"/>
                      <w:szCs w:val="24"/>
                    </w:rPr>
                    <w:t>Срок</w:t>
                  </w:r>
                  <w:r>
                    <w:rPr>
                      <w:sz w:val="24"/>
                      <w:szCs w:val="24"/>
                    </w:rPr>
                    <w:t xml:space="preserve"> направления (выдачи) уведомления</w:t>
                  </w:r>
                  <w:r w:rsidRPr="008B5DA4">
                    <w:rPr>
                      <w:sz w:val="24"/>
                      <w:szCs w:val="24"/>
                    </w:rPr>
                    <w:t xml:space="preserve"> – </w:t>
                  </w:r>
                  <w:r>
                    <w:rPr>
                      <w:sz w:val="24"/>
                      <w:szCs w:val="24"/>
                    </w:rPr>
                    <w:t>в течени</w:t>
                  </w:r>
                  <w:r w:rsidR="00E16887"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 3 дней со дня подписания уведомления.</w:t>
                  </w:r>
                </w:p>
              </w:txbxContent>
            </v:textbox>
          </v:rect>
        </w:pict>
      </w: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rect id="_x0000_s1044" style="position:absolute;margin-left:299.2pt;margin-top:-.4pt;width:170.2pt;height:112pt;z-index:251658240">
            <v:textbox style="mso-next-textbox:#_x0000_s1044">
              <w:txbxContent>
                <w:p w:rsidR="00A5534D" w:rsidRPr="00E16887" w:rsidRDefault="00E16887" w:rsidP="00E16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документов о принятии на учет в качестве нуждающегося в жилых помещениях.</w:t>
                  </w:r>
                </w:p>
                <w:p w:rsidR="00E16887" w:rsidRPr="00E16887" w:rsidRDefault="00E16887" w:rsidP="00E16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– не более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дней со дня регистрации заявления.</w:t>
                  </w:r>
                </w:p>
                <w:p w:rsidR="00E16887" w:rsidRPr="00AE73CB" w:rsidRDefault="00E16887" w:rsidP="00A5534D"/>
              </w:txbxContent>
            </v:textbox>
          </v:rect>
        </w:pict>
      </w: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shape id="_x0000_s1050" type="#_x0000_t67" style="position:absolute;margin-left:134.25pt;margin-top:.8pt;width:9pt;height:18.75pt;z-index:251659264">
            <v:textbox style="layout-flow:vertical-ideographic"/>
          </v:shape>
        </w:pict>
      </w: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rect id="_x0000_s1047" style="position:absolute;margin-left:9pt;margin-top:8.2pt;width:251.2pt;height:138pt;z-index:251660288">
            <v:textbox style="mso-next-textbox:#_x0000_s1047">
              <w:txbxContent>
                <w:p w:rsidR="00A5534D" w:rsidRPr="00DB2CDC" w:rsidRDefault="00E16887" w:rsidP="00DB2CDC">
                  <w:pPr>
                    <w:spacing w:after="12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B2CDC">
                    <w:rPr>
                      <w:sz w:val="24"/>
                      <w:szCs w:val="24"/>
                    </w:rPr>
                    <w:t xml:space="preserve">В случае установления  </w:t>
                  </w:r>
                  <w:r w:rsidR="00DB2CDC" w:rsidRPr="00DB2CDC">
                    <w:rPr>
                      <w:sz w:val="24"/>
                      <w:szCs w:val="24"/>
                    </w:rPr>
                    <w:t xml:space="preserve">основания для </w:t>
                  </w:r>
                  <w:r w:rsidRPr="00DB2CDC">
                    <w:rPr>
                      <w:sz w:val="24"/>
                      <w:szCs w:val="24"/>
                    </w:rPr>
                    <w:t>отказа в предоставлении муниципальной услуги</w:t>
                  </w:r>
                  <w:r w:rsidR="00DB2CDC" w:rsidRPr="00DB2CDC">
                    <w:rPr>
                      <w:sz w:val="24"/>
                      <w:szCs w:val="24"/>
                    </w:rPr>
                    <w:t>, предусмотренного абзацем  3 подпункта 2.9.2. пункта 2.9. административного регламента, выдача заявителю  в течение 5 дней со дня регистрации заявления с документами, постановления об отказе принятии на учет в качестве нуждающегося в жилом помещении.</w:t>
                  </w:r>
                </w:p>
              </w:txbxContent>
            </v:textbox>
          </v:rect>
        </w:pict>
      </w:r>
    </w:p>
    <w:p w:rsidR="00A5534D" w:rsidRPr="008D2E06" w:rsidRDefault="00A5534D" w:rsidP="00A5534D">
      <w:pPr>
        <w:pStyle w:val="ConsPlusNonformat"/>
      </w:pP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shape id="_x0000_s1053" type="#_x0000_t67" style="position:absolute;margin-left:386.95pt;margin-top:2.8pt;width:9pt;height:28.5pt;z-index:251664384">
            <v:textbox style="layout-flow:vertical-ideographic"/>
          </v:shape>
        </w:pict>
      </w:r>
    </w:p>
    <w:p w:rsidR="00A5534D" w:rsidRPr="008D2E06" w:rsidRDefault="00A5534D" w:rsidP="00A5534D">
      <w:pPr>
        <w:pStyle w:val="ConsPlusNonformat"/>
      </w:pPr>
      <w:r w:rsidRPr="008D2E06">
        <w:t xml:space="preserve">      </w:t>
      </w:r>
    </w:p>
    <w:p w:rsidR="00A5534D" w:rsidRPr="008D2E06" w:rsidRDefault="008B604A" w:rsidP="00A5534D">
      <w:pPr>
        <w:pStyle w:val="ConsPlusNonformat"/>
      </w:pPr>
      <w:r>
        <w:rPr>
          <w:noProof/>
        </w:rPr>
        <w:pict>
          <v:rect id="_x0000_s1048" style="position:absolute;margin-left:271.65pt;margin-top:8.65pt;width:214.35pt;height:135pt;z-index:251661312">
            <v:textbox style="mso-next-textbox:#_x0000_s1048">
              <w:txbxContent>
                <w:p w:rsidR="00D60552" w:rsidRDefault="00D60552" w:rsidP="00A5534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Оформление и подписание проекта постановления  Администрации о принятии (либо об отказе)  на учет в качестве нуждающегося в жилом помещении.</w:t>
                  </w:r>
                </w:p>
                <w:p w:rsidR="00D60552" w:rsidRPr="00E16887" w:rsidRDefault="00D60552" w:rsidP="00D605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– не более 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рабочих дней со дня подписания заключения о возможности принятия на учет.</w:t>
                  </w: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регистрации заявления.</w:t>
                  </w:r>
                </w:p>
                <w:p w:rsidR="00D60552" w:rsidRDefault="00D60552" w:rsidP="00A5534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  <w:r w:rsidRPr="008D2E06">
        <w:t xml:space="preserve">                               </w:t>
      </w: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A5534D" w:rsidRPr="008D2E06" w:rsidRDefault="00A5534D" w:rsidP="00A5534D">
      <w:pPr>
        <w:pStyle w:val="ConsPlusNonformat"/>
      </w:pPr>
    </w:p>
    <w:p w:rsidR="002A5F62" w:rsidRPr="0091708E" w:rsidRDefault="008B604A" w:rsidP="00917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604A">
        <w:rPr>
          <w:noProof/>
        </w:rPr>
        <w:pict>
          <v:rect id="_x0000_s1049" style="position:absolute;left:0;text-align:left;margin-left:-16.55pt;margin-top:62.75pt;width:510pt;height:77.25pt;z-index:251662336">
            <v:textbox style="mso-next-textbox:#_x0000_s1049">
              <w:txbxContent>
                <w:p w:rsidR="00D60552" w:rsidRDefault="00D60552" w:rsidP="00D6055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Выдача (направление) заявителю</w:t>
                  </w:r>
                  <w:r w:rsidRPr="00D6055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постановления  Администрации о принятии (либо об отказе)  на учет в качестве нуждающегося в жилом помещении.</w:t>
                  </w:r>
                </w:p>
                <w:p w:rsidR="00A5534D" w:rsidRDefault="00D60552" w:rsidP="00D60552">
                  <w:pPr>
                    <w:jc w:val="center"/>
                  </w:pP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</w:t>
                  </w:r>
                  <w:r w:rsidR="00DA6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выдачи лично, либо направление по почте, либо через МАУ МФЦ </w:t>
                  </w: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не более </w:t>
                  </w:r>
                  <w:r w:rsidR="00DA6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16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рабочих дней со дня подписания заключения о возможности принятия на учет.</w:t>
                  </w:r>
                </w:p>
              </w:txbxContent>
            </v:textbox>
          </v:rect>
        </w:pict>
      </w:r>
      <w:r w:rsidRPr="008B604A">
        <w:rPr>
          <w:noProof/>
        </w:rPr>
        <w:pict>
          <v:shape id="_x0000_s1054" type="#_x0000_t67" style="position:absolute;left:0;text-align:left;margin-left:234pt;margin-top:-5.35pt;width:7.05pt;height:83.3pt;rotation:3625514fd;z-index:251665408">
            <v:textbox style="layout-flow:vertical-ideographic"/>
          </v:shape>
        </w:pict>
      </w:r>
      <w:r w:rsidR="002A5F62" w:rsidRPr="00751A72">
        <w:rPr>
          <w:rFonts w:ascii="Times New Roman" w:hAnsi="Times New Roman"/>
          <w:color w:val="000000"/>
          <w:sz w:val="24"/>
          <w:szCs w:val="24"/>
        </w:rPr>
        <w:br w:type="page"/>
      </w:r>
      <w:r w:rsidR="002A5F62" w:rsidRPr="00751A7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A5F62" w:rsidRPr="00751A72" w:rsidRDefault="002A5F62" w:rsidP="002A5F62">
      <w:pPr>
        <w:spacing w:after="0" w:line="240" w:lineRule="auto"/>
        <w:ind w:right="2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1708E" w:rsidRPr="00C61A3A" w:rsidRDefault="0091708E" w:rsidP="009170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91708E" w:rsidRPr="00C61A3A" w:rsidRDefault="0091708E" w:rsidP="00917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91708E" w:rsidRDefault="0091708E" w:rsidP="00917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муниципальной </w:t>
      </w:r>
      <w:r w:rsidRPr="00F55744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44">
        <w:rPr>
          <w:rFonts w:ascii="Times New Roman" w:hAnsi="Times New Roman"/>
          <w:bCs/>
          <w:sz w:val="24"/>
          <w:szCs w:val="24"/>
        </w:rPr>
        <w:t xml:space="preserve">«Прием заявлений, документов, </w:t>
      </w:r>
    </w:p>
    <w:p w:rsidR="0091708E" w:rsidRPr="00F55744" w:rsidRDefault="0091708E" w:rsidP="00917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44">
        <w:rPr>
          <w:rFonts w:ascii="Times New Roman" w:hAnsi="Times New Roman"/>
          <w:bCs/>
          <w:sz w:val="24"/>
          <w:szCs w:val="24"/>
        </w:rPr>
        <w:t>а также постановка граждан на учет в качестве нуждающихся в жилых помещениях»</w:t>
      </w:r>
    </w:p>
    <w:p w:rsidR="0091708E" w:rsidRPr="00751A72" w:rsidRDefault="0091708E" w:rsidP="0091708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708E" w:rsidRPr="00751A72" w:rsidRDefault="0091708E" w:rsidP="009170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08E" w:rsidRPr="00AE73CB" w:rsidRDefault="0091708E" w:rsidP="00917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73CB">
        <w:rPr>
          <w:rFonts w:ascii="Times New Roman" w:hAnsi="Times New Roman"/>
          <w:b/>
          <w:color w:val="000000"/>
          <w:sz w:val="24"/>
          <w:szCs w:val="24"/>
        </w:rPr>
        <w:t xml:space="preserve">БЛОК- СХЕМА </w:t>
      </w:r>
    </w:p>
    <w:p w:rsidR="0091708E" w:rsidRPr="00AE73CB" w:rsidRDefault="0091708E" w:rsidP="00917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73CB">
        <w:rPr>
          <w:rFonts w:ascii="Times New Roman" w:hAnsi="Times New Roman"/>
          <w:b/>
          <w:color w:val="000000"/>
          <w:sz w:val="24"/>
          <w:szCs w:val="24"/>
        </w:rPr>
        <w:t>административных процедур «Перерегистрация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помещениях»</w:t>
      </w:r>
    </w:p>
    <w:p w:rsidR="0091708E" w:rsidRPr="00751A72" w:rsidRDefault="0091708E" w:rsidP="007F4E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9"/>
        <w:gridCol w:w="4932"/>
      </w:tblGrid>
      <w:tr w:rsidR="0091708E" w:rsidRPr="001E40DE" w:rsidTr="003D2C1A">
        <w:tc>
          <w:tcPr>
            <w:tcW w:w="9861" w:type="dxa"/>
            <w:gridSpan w:val="2"/>
          </w:tcPr>
          <w:p w:rsidR="0091708E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Заявления о перерегистрации 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заявителя в качестве нуждающегося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помещении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Срок - не более 3 рабочих дней</w:t>
            </w:r>
          </w:p>
        </w:tc>
      </w:tr>
      <w:tr w:rsidR="0091708E" w:rsidRPr="001E40DE" w:rsidTr="003D2C1A">
        <w:tc>
          <w:tcPr>
            <w:tcW w:w="4929" w:type="dxa"/>
          </w:tcPr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Рассмотрение заявления и документов на комплектность, установление оснований для перерегистрации заявителя, состоящего на учете в качестве нуждающегося, снятие с учета в качестве нуждающихся в жилом помещении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Срок - не более 6 рабочих дней со дня регистрации заявления и документов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2" w:type="dxa"/>
          </w:tcPr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Организации межведомственного информационного взаимодействия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Срок - не более 5 рабочих дней со дни регистрации заявления и документов</w:t>
            </w:r>
          </w:p>
        </w:tc>
      </w:tr>
      <w:tr w:rsidR="0091708E" w:rsidRPr="001E40DE" w:rsidTr="003D2C1A">
        <w:tc>
          <w:tcPr>
            <w:tcW w:w="9861" w:type="dxa"/>
            <w:gridSpan w:val="2"/>
          </w:tcPr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Рассмотрение за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явления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и документом дли перерегистрации заявителя, состоящего на учете в качестве нуждающегося, снятия с учета в качестве нуждающихся в жилом помещении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Срок - не более 15 рабочих дней со дня представлении полного комплекта документов на рассмотрение жилищной комиссии</w:t>
            </w:r>
          </w:p>
        </w:tc>
      </w:tr>
      <w:tr w:rsidR="0091708E" w:rsidRPr="001E40DE" w:rsidTr="003D2C1A">
        <w:tc>
          <w:tcPr>
            <w:tcW w:w="9861" w:type="dxa"/>
            <w:gridSpan w:val="2"/>
          </w:tcPr>
          <w:p w:rsidR="007F4E63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и подписание 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проекта уведомления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о перерегистрации заявителя, состоящего на учете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качестве нуждающегося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4E63" w:rsidRDefault="007F4E63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и подписание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проекта постановления 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о 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сняти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с учета в качестве нуждающ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егося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в жилом помещении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Срок - не более 5 рабочих дней со дня принятия решения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1708E" w:rsidRPr="001E40DE" w:rsidTr="003D2C1A">
        <w:trPr>
          <w:trHeight w:val="1608"/>
        </w:trPr>
        <w:tc>
          <w:tcPr>
            <w:tcW w:w="9861" w:type="dxa"/>
            <w:gridSpan w:val="2"/>
          </w:tcPr>
          <w:p w:rsidR="007F4E63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Выдача (направление) заявителю 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администрации о перерегистрации заявителя, состоящего на учете в качество нуждающегося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 xml:space="preserve"> в жилом помещении;</w:t>
            </w:r>
          </w:p>
          <w:p w:rsidR="0091708E" w:rsidRPr="00751A72" w:rsidRDefault="007F4E63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Выдача (направление) заявителю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остановления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91708E" w:rsidRPr="00751A72">
              <w:rPr>
                <w:rFonts w:ascii="Times New Roman" w:hAnsi="Times New Roman"/>
                <w:bCs/>
                <w:sz w:val="24"/>
                <w:szCs w:val="24"/>
              </w:rPr>
              <w:t xml:space="preserve"> снятии с учета в качестве нуждающихся в жилом помещении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708E" w:rsidRPr="00751A72" w:rsidRDefault="0091708E" w:rsidP="007F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A72">
              <w:rPr>
                <w:rFonts w:ascii="Times New Roman" w:hAnsi="Times New Roman"/>
                <w:bCs/>
                <w:sz w:val="24"/>
                <w:szCs w:val="24"/>
              </w:rPr>
              <w:t>Срок - не более 3 рабочих дней со дня подписания соответствующего постановления</w:t>
            </w:r>
            <w:r w:rsidR="007F4E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91708E" w:rsidRPr="00751A72" w:rsidRDefault="0091708E" w:rsidP="007F4E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5B4" w:rsidRPr="0091708E" w:rsidRDefault="005D35B4" w:rsidP="0091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35B4" w:rsidRPr="0091708E" w:rsidSect="002A5F62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3"/>
    <w:lvl w:ilvl="0">
      <w:start w:val="2"/>
      <w:numFmt w:val="decimal"/>
      <w:lvlText w:val="%1"/>
      <w:lvlJc w:val="left"/>
      <w:pPr>
        <w:tabs>
          <w:tab w:val="num" w:pos="0"/>
        </w:tabs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00000004"/>
    <w:multiLevelType w:val="singleLevel"/>
    <w:tmpl w:val="00000004"/>
    <w:name w:val="WW8Num26"/>
    <w:lvl w:ilvl="0">
      <w:start w:val="8"/>
      <w:numFmt w:val="decimal"/>
      <w:lvlText w:val="%1)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>
    <w:nsid w:val="00000005"/>
    <w:multiLevelType w:val="singleLevel"/>
    <w:tmpl w:val="00000005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00000006"/>
    <w:multiLevelType w:val="multilevel"/>
    <w:tmpl w:val="00000006"/>
    <w:name w:val="WW8Num30"/>
    <w:lvl w:ilvl="0">
      <w:start w:val="2"/>
      <w:numFmt w:val="decimal"/>
      <w:lvlText w:val="%1"/>
      <w:lvlJc w:val="left"/>
      <w:pPr>
        <w:tabs>
          <w:tab w:val="num" w:pos="0"/>
        </w:tabs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>
    <w:nsid w:val="00000007"/>
    <w:multiLevelType w:val="multilevel"/>
    <w:tmpl w:val="00000007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2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7">
    <w:nsid w:val="00000008"/>
    <w:multiLevelType w:val="singleLevel"/>
    <w:tmpl w:val="0000000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8">
    <w:nsid w:val="00000009"/>
    <w:multiLevelType w:val="multilevel"/>
    <w:tmpl w:val="0000000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8Num36"/>
    <w:lvl w:ilvl="0">
      <w:start w:val="3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0">
    <w:nsid w:val="060E023B"/>
    <w:multiLevelType w:val="hybridMultilevel"/>
    <w:tmpl w:val="1B481034"/>
    <w:lvl w:ilvl="0" w:tplc="8682A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AA755B0"/>
    <w:multiLevelType w:val="hybridMultilevel"/>
    <w:tmpl w:val="02E43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4766DF"/>
    <w:multiLevelType w:val="hybridMultilevel"/>
    <w:tmpl w:val="DFAE9D1A"/>
    <w:lvl w:ilvl="0" w:tplc="0DE6A956">
      <w:start w:val="2"/>
      <w:numFmt w:val="decimal"/>
      <w:lvlText w:val="%1)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13">
    <w:nsid w:val="2F3B1A97"/>
    <w:multiLevelType w:val="multilevel"/>
    <w:tmpl w:val="98C09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4AD1A85"/>
    <w:multiLevelType w:val="multilevel"/>
    <w:tmpl w:val="0B505A1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702189F"/>
    <w:multiLevelType w:val="hybridMultilevel"/>
    <w:tmpl w:val="390E421E"/>
    <w:lvl w:ilvl="0" w:tplc="4A2007B6">
      <w:start w:val="1"/>
      <w:numFmt w:val="decimal"/>
      <w:lvlText w:val="%1."/>
      <w:lvlJc w:val="left"/>
      <w:pPr>
        <w:ind w:left="1759" w:hanging="105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8E69BB"/>
    <w:multiLevelType w:val="multilevel"/>
    <w:tmpl w:val="FE48A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FE4558"/>
    <w:multiLevelType w:val="multilevel"/>
    <w:tmpl w:val="095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47F8E"/>
    <w:multiLevelType w:val="multilevel"/>
    <w:tmpl w:val="831C4EE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0">
    <w:nsid w:val="7ED6296F"/>
    <w:multiLevelType w:val="hybridMultilevel"/>
    <w:tmpl w:val="9DE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20"/>
  </w:num>
  <w:num w:numId="13">
    <w:abstractNumId w:val="12"/>
  </w:num>
  <w:num w:numId="14">
    <w:abstractNumId w:val="15"/>
  </w:num>
  <w:num w:numId="15">
    <w:abstractNumId w:val="19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686F"/>
    <w:rsid w:val="00017F20"/>
    <w:rsid w:val="00031FBA"/>
    <w:rsid w:val="00033003"/>
    <w:rsid w:val="000404D4"/>
    <w:rsid w:val="000747E6"/>
    <w:rsid w:val="000918BB"/>
    <w:rsid w:val="000A6B6D"/>
    <w:rsid w:val="000B731D"/>
    <w:rsid w:val="000C3A86"/>
    <w:rsid w:val="000E22B7"/>
    <w:rsid w:val="000F16FF"/>
    <w:rsid w:val="00101E50"/>
    <w:rsid w:val="001056E9"/>
    <w:rsid w:val="00123773"/>
    <w:rsid w:val="0013018C"/>
    <w:rsid w:val="0013138D"/>
    <w:rsid w:val="0016415A"/>
    <w:rsid w:val="00172604"/>
    <w:rsid w:val="001A450A"/>
    <w:rsid w:val="001A5865"/>
    <w:rsid w:val="001D35B2"/>
    <w:rsid w:val="001D5E2E"/>
    <w:rsid w:val="002047DA"/>
    <w:rsid w:val="00204EC7"/>
    <w:rsid w:val="00210C63"/>
    <w:rsid w:val="00252A36"/>
    <w:rsid w:val="00271347"/>
    <w:rsid w:val="00290DF7"/>
    <w:rsid w:val="002A072C"/>
    <w:rsid w:val="002A5F62"/>
    <w:rsid w:val="002B6C90"/>
    <w:rsid w:val="002C3704"/>
    <w:rsid w:val="002E3E80"/>
    <w:rsid w:val="003226D3"/>
    <w:rsid w:val="00327332"/>
    <w:rsid w:val="0034705A"/>
    <w:rsid w:val="00371BA9"/>
    <w:rsid w:val="003929B4"/>
    <w:rsid w:val="003C39F9"/>
    <w:rsid w:val="003F5FE9"/>
    <w:rsid w:val="00431B97"/>
    <w:rsid w:val="00440662"/>
    <w:rsid w:val="00445B8D"/>
    <w:rsid w:val="00460D24"/>
    <w:rsid w:val="004660BB"/>
    <w:rsid w:val="004726EC"/>
    <w:rsid w:val="00486754"/>
    <w:rsid w:val="004A2385"/>
    <w:rsid w:val="004A3E9E"/>
    <w:rsid w:val="004E60AC"/>
    <w:rsid w:val="004F0038"/>
    <w:rsid w:val="004F6C3D"/>
    <w:rsid w:val="005108A3"/>
    <w:rsid w:val="00524125"/>
    <w:rsid w:val="005327CD"/>
    <w:rsid w:val="0053565E"/>
    <w:rsid w:val="00587A37"/>
    <w:rsid w:val="005A462C"/>
    <w:rsid w:val="005B006E"/>
    <w:rsid w:val="005B0B4C"/>
    <w:rsid w:val="005D35B4"/>
    <w:rsid w:val="005E147A"/>
    <w:rsid w:val="005F10BD"/>
    <w:rsid w:val="00656C9A"/>
    <w:rsid w:val="00656F15"/>
    <w:rsid w:val="00680AD9"/>
    <w:rsid w:val="00683542"/>
    <w:rsid w:val="006A34F2"/>
    <w:rsid w:val="006C3119"/>
    <w:rsid w:val="006E10D7"/>
    <w:rsid w:val="0070095C"/>
    <w:rsid w:val="00733D01"/>
    <w:rsid w:val="00746866"/>
    <w:rsid w:val="00747BA7"/>
    <w:rsid w:val="007553E7"/>
    <w:rsid w:val="00762F15"/>
    <w:rsid w:val="00783A7D"/>
    <w:rsid w:val="007B7CC2"/>
    <w:rsid w:val="007E28C1"/>
    <w:rsid w:val="007F0482"/>
    <w:rsid w:val="007F4E63"/>
    <w:rsid w:val="0080133A"/>
    <w:rsid w:val="00822D98"/>
    <w:rsid w:val="0083158D"/>
    <w:rsid w:val="0084563E"/>
    <w:rsid w:val="008569B0"/>
    <w:rsid w:val="008B4928"/>
    <w:rsid w:val="008B5DA4"/>
    <w:rsid w:val="008B604A"/>
    <w:rsid w:val="008C49E8"/>
    <w:rsid w:val="00915E3A"/>
    <w:rsid w:val="0091708E"/>
    <w:rsid w:val="009819F2"/>
    <w:rsid w:val="009832DE"/>
    <w:rsid w:val="009C75F5"/>
    <w:rsid w:val="009E6BA0"/>
    <w:rsid w:val="009F5151"/>
    <w:rsid w:val="00A023EE"/>
    <w:rsid w:val="00A07078"/>
    <w:rsid w:val="00A305AA"/>
    <w:rsid w:val="00A41AF6"/>
    <w:rsid w:val="00A43DFE"/>
    <w:rsid w:val="00A4639B"/>
    <w:rsid w:val="00A4677C"/>
    <w:rsid w:val="00A50089"/>
    <w:rsid w:val="00A5164C"/>
    <w:rsid w:val="00A5534D"/>
    <w:rsid w:val="00A613B1"/>
    <w:rsid w:val="00A753C7"/>
    <w:rsid w:val="00A83162"/>
    <w:rsid w:val="00AA1C9E"/>
    <w:rsid w:val="00AE3B1E"/>
    <w:rsid w:val="00AF369A"/>
    <w:rsid w:val="00B067C9"/>
    <w:rsid w:val="00B16047"/>
    <w:rsid w:val="00B23262"/>
    <w:rsid w:val="00B320FE"/>
    <w:rsid w:val="00B46D4C"/>
    <w:rsid w:val="00B51512"/>
    <w:rsid w:val="00B7362A"/>
    <w:rsid w:val="00BA10A6"/>
    <w:rsid w:val="00BC6A90"/>
    <w:rsid w:val="00BC7179"/>
    <w:rsid w:val="00C34088"/>
    <w:rsid w:val="00C65177"/>
    <w:rsid w:val="00C744B2"/>
    <w:rsid w:val="00C76298"/>
    <w:rsid w:val="00C76362"/>
    <w:rsid w:val="00C76DC7"/>
    <w:rsid w:val="00CD4C33"/>
    <w:rsid w:val="00CF0052"/>
    <w:rsid w:val="00CF3791"/>
    <w:rsid w:val="00D04270"/>
    <w:rsid w:val="00D21AF2"/>
    <w:rsid w:val="00D306D9"/>
    <w:rsid w:val="00D37F08"/>
    <w:rsid w:val="00D558C7"/>
    <w:rsid w:val="00D60552"/>
    <w:rsid w:val="00D644B6"/>
    <w:rsid w:val="00D8550C"/>
    <w:rsid w:val="00DA61BF"/>
    <w:rsid w:val="00DB2CDC"/>
    <w:rsid w:val="00DB413B"/>
    <w:rsid w:val="00DB510C"/>
    <w:rsid w:val="00DC3CD8"/>
    <w:rsid w:val="00DC7653"/>
    <w:rsid w:val="00DD1EB8"/>
    <w:rsid w:val="00DE615B"/>
    <w:rsid w:val="00E16887"/>
    <w:rsid w:val="00E81618"/>
    <w:rsid w:val="00E82BBC"/>
    <w:rsid w:val="00E90E21"/>
    <w:rsid w:val="00E9387F"/>
    <w:rsid w:val="00E967C7"/>
    <w:rsid w:val="00EB0B73"/>
    <w:rsid w:val="00EC6276"/>
    <w:rsid w:val="00EE1899"/>
    <w:rsid w:val="00F067F0"/>
    <w:rsid w:val="00F0686F"/>
    <w:rsid w:val="00F34703"/>
    <w:rsid w:val="00F41FC9"/>
    <w:rsid w:val="00F469FF"/>
    <w:rsid w:val="00F74FF7"/>
    <w:rsid w:val="00F752B5"/>
    <w:rsid w:val="00F83159"/>
    <w:rsid w:val="00F912A4"/>
    <w:rsid w:val="00FD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E8"/>
  </w:style>
  <w:style w:type="paragraph" w:styleId="1">
    <w:name w:val="heading 1"/>
    <w:basedOn w:val="a"/>
    <w:next w:val="a"/>
    <w:link w:val="10"/>
    <w:uiPriority w:val="99"/>
    <w:qFormat/>
    <w:rsid w:val="002A5F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A5F6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A5F62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2A5F62"/>
    <w:pPr>
      <w:keepNext w:val="0"/>
      <w:keepLines w:val="0"/>
      <w:widowControl w:val="0"/>
      <w:autoSpaceDE w:val="0"/>
      <w:autoSpaceDN w:val="0"/>
      <w:adjustRightInd w:val="0"/>
      <w:spacing w:before="75" w:line="240" w:lineRule="auto"/>
      <w:jc w:val="center"/>
      <w:outlineLvl w:val="3"/>
    </w:pPr>
    <w:rPr>
      <w:rFonts w:ascii="Arial" w:hAnsi="Arial"/>
      <w:b/>
      <w:bCs/>
      <w:i/>
      <w:iCs/>
      <w:color w:val="auto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13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41FC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C6A90"/>
    <w:rPr>
      <w:b/>
      <w:bCs/>
    </w:rPr>
  </w:style>
  <w:style w:type="character" w:customStyle="1" w:styleId="apple-converted-space">
    <w:name w:val="apple-converted-space"/>
    <w:basedOn w:val="a0"/>
    <w:uiPriority w:val="99"/>
    <w:rsid w:val="00BC6A90"/>
  </w:style>
  <w:style w:type="character" w:customStyle="1" w:styleId="10">
    <w:name w:val="Заголовок 1 Знак"/>
    <w:basedOn w:val="a0"/>
    <w:link w:val="1"/>
    <w:uiPriority w:val="99"/>
    <w:rsid w:val="002A5F6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A5F62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A5F62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2A5F62"/>
    <w:rPr>
      <w:rFonts w:ascii="Arial" w:eastAsia="Times New Roman" w:hAnsi="Arial" w:cs="Times New Roman"/>
      <w:b/>
      <w:bCs/>
      <w:i/>
      <w:iCs/>
      <w:sz w:val="20"/>
      <w:szCs w:val="20"/>
      <w:u w:val="single"/>
    </w:rPr>
  </w:style>
  <w:style w:type="table" w:styleId="a8">
    <w:name w:val="Table Grid"/>
    <w:basedOn w:val="a1"/>
    <w:uiPriority w:val="99"/>
    <w:rsid w:val="002A5F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2A5F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2A5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5F6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2A5F62"/>
    <w:rPr>
      <w:rFonts w:cs="Times New Roman"/>
    </w:rPr>
  </w:style>
  <w:style w:type="paragraph" w:styleId="ac">
    <w:name w:val="footer"/>
    <w:basedOn w:val="a"/>
    <w:link w:val="ad"/>
    <w:uiPriority w:val="99"/>
    <w:rsid w:val="002A5F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A5F62"/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99"/>
    <w:qFormat/>
    <w:rsid w:val="002A5F6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ody Text"/>
    <w:aliases w:val="Знак"/>
    <w:basedOn w:val="a"/>
    <w:link w:val="af"/>
    <w:uiPriority w:val="99"/>
    <w:rsid w:val="002A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aliases w:val="Знак Знак"/>
    <w:basedOn w:val="a0"/>
    <w:link w:val="ae"/>
    <w:uiPriority w:val="99"/>
    <w:rsid w:val="002A5F62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2A5F62"/>
    <w:rPr>
      <w:b/>
      <w:i/>
      <w:sz w:val="25"/>
      <w:shd w:val="clear" w:color="auto" w:fill="FFFFFF"/>
    </w:rPr>
  </w:style>
  <w:style w:type="character" w:customStyle="1" w:styleId="5">
    <w:name w:val="Знак Знак5"/>
    <w:uiPriority w:val="99"/>
    <w:locked/>
    <w:rsid w:val="002A5F62"/>
    <w:rPr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5F62"/>
    <w:pPr>
      <w:widowControl w:val="0"/>
      <w:shd w:val="clear" w:color="auto" w:fill="FFFFFF"/>
      <w:spacing w:before="600" w:after="240" w:line="298" w:lineRule="exact"/>
      <w:jc w:val="center"/>
    </w:pPr>
    <w:rPr>
      <w:b/>
      <w:i/>
      <w:sz w:val="25"/>
      <w:shd w:val="clear" w:color="auto" w:fill="FFFFFF"/>
    </w:rPr>
  </w:style>
  <w:style w:type="table" w:customStyle="1" w:styleId="13">
    <w:name w:val="Сетка таблицы1"/>
    <w:uiPriority w:val="99"/>
    <w:rsid w:val="002A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uiPriority w:val="99"/>
    <w:rsid w:val="002A5F62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ConsPlusNormal">
    <w:name w:val="ConsPlusNormal"/>
    <w:rsid w:val="002A5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1cl">
    <w:name w:val="text1cl"/>
    <w:basedOn w:val="a"/>
    <w:uiPriority w:val="99"/>
    <w:rsid w:val="002A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uiPriority w:val="99"/>
    <w:rsid w:val="002A5F62"/>
    <w:pPr>
      <w:widowControl w:val="0"/>
      <w:suppressAutoHyphens/>
      <w:spacing w:before="30" w:after="30" w:line="100" w:lineRule="atLeast"/>
    </w:pPr>
    <w:rPr>
      <w:rFonts w:ascii="Arial" w:eastAsia="Times New Roman" w:hAnsi="Arial" w:cs="Arial"/>
      <w:color w:val="332E2D"/>
      <w:spacing w:val="2"/>
      <w:kern w:val="1"/>
      <w:sz w:val="24"/>
      <w:szCs w:val="24"/>
      <w:lang w:eastAsia="hi-IN" w:bidi="hi-IN"/>
    </w:rPr>
  </w:style>
  <w:style w:type="paragraph" w:customStyle="1" w:styleId="main">
    <w:name w:val="main"/>
    <w:uiPriority w:val="99"/>
    <w:rsid w:val="002A5F6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EMPTYCELLSTYLE">
    <w:name w:val="EMPTY_CELL_STYLE"/>
    <w:basedOn w:val="main"/>
    <w:uiPriority w:val="99"/>
    <w:rsid w:val="002A5F62"/>
    <w:rPr>
      <w:sz w:val="2"/>
    </w:rPr>
  </w:style>
  <w:style w:type="paragraph" w:customStyle="1" w:styleId="Default">
    <w:name w:val="Default"/>
    <w:uiPriority w:val="99"/>
    <w:rsid w:val="002A5F6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1">
    <w:name w:val="Body Text Indent"/>
    <w:basedOn w:val="a"/>
    <w:link w:val="af2"/>
    <w:uiPriority w:val="99"/>
    <w:semiHidden/>
    <w:rsid w:val="002A5F62"/>
    <w:pPr>
      <w:spacing w:after="120" w:line="259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A5F62"/>
    <w:rPr>
      <w:rFonts w:ascii="Calibri" w:eastAsia="Times New Roman" w:hAnsi="Calibri" w:cs="Times New Roman"/>
      <w:lang w:eastAsia="en-US"/>
    </w:rPr>
  </w:style>
  <w:style w:type="table" w:customStyle="1" w:styleId="21">
    <w:name w:val="Сетка таблицы2"/>
    <w:uiPriority w:val="99"/>
    <w:rsid w:val="002A5F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uiPriority w:val="99"/>
    <w:rsid w:val="002A5F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j">
    <w:name w:val="_aj"/>
    <w:basedOn w:val="a"/>
    <w:uiPriority w:val="99"/>
    <w:rsid w:val="002A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endnote text"/>
    <w:basedOn w:val="a"/>
    <w:link w:val="af4"/>
    <w:uiPriority w:val="99"/>
    <w:rsid w:val="002A5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2A5F62"/>
    <w:rPr>
      <w:rFonts w:ascii="Calibri" w:eastAsia="Times New Roman" w:hAnsi="Calibri" w:cs="Times New Roman"/>
      <w:sz w:val="20"/>
      <w:szCs w:val="20"/>
      <w:lang w:eastAsia="en-US"/>
    </w:rPr>
  </w:style>
  <w:style w:type="character" w:styleId="af5">
    <w:name w:val="endnote reference"/>
    <w:basedOn w:val="a0"/>
    <w:uiPriority w:val="99"/>
    <w:rsid w:val="002A5F62"/>
    <w:rPr>
      <w:rFonts w:ascii="Times New Roman" w:hAnsi="Times New Roman" w:cs="Times New Roman"/>
      <w:vertAlign w:val="superscript"/>
    </w:rPr>
  </w:style>
  <w:style w:type="paragraph" w:customStyle="1" w:styleId="FR2">
    <w:name w:val="FR2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  <w:style w:type="character" w:customStyle="1" w:styleId="af6">
    <w:name w:val="Цветовое выделение"/>
    <w:uiPriority w:val="99"/>
    <w:rsid w:val="002A5F62"/>
    <w:rPr>
      <w:b/>
      <w:color w:val="26282F"/>
    </w:rPr>
  </w:style>
  <w:style w:type="paragraph" w:customStyle="1" w:styleId="15">
    <w:name w:val="Абзац списка1"/>
    <w:basedOn w:val="a"/>
    <w:uiPriority w:val="99"/>
    <w:rsid w:val="002A5F62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TableParagraph">
    <w:name w:val="Table Paragraph"/>
    <w:basedOn w:val="a"/>
    <w:uiPriority w:val="99"/>
    <w:rsid w:val="002A5F62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22">
    <w:name w:val="Абзац списка2"/>
    <w:basedOn w:val="a"/>
    <w:uiPriority w:val="99"/>
    <w:rsid w:val="002A5F6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Текст1"/>
    <w:basedOn w:val="a"/>
    <w:uiPriority w:val="99"/>
    <w:rsid w:val="002A5F62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ListParagraph1">
    <w:name w:val="List Paragraph1"/>
    <w:basedOn w:val="a"/>
    <w:uiPriority w:val="99"/>
    <w:rsid w:val="002A5F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1">
    <w:name w:val="Font Style21"/>
    <w:uiPriority w:val="99"/>
    <w:rsid w:val="002A5F62"/>
    <w:rPr>
      <w:rFonts w:ascii="Times New Roman" w:hAnsi="Times New Roman"/>
      <w:b/>
      <w:sz w:val="26"/>
    </w:rPr>
  </w:style>
  <w:style w:type="paragraph" w:customStyle="1" w:styleId="17">
    <w:name w:val="Без интервала1"/>
    <w:uiPriority w:val="99"/>
    <w:rsid w:val="002A5F62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ConsPlusDocList">
    <w:name w:val="ConsPlusDocList"/>
    <w:next w:val="a"/>
    <w:uiPriority w:val="99"/>
    <w:rsid w:val="002A5F6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2A5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textosn">
    <w:name w:val="text_osn"/>
    <w:basedOn w:val="a"/>
    <w:uiPriority w:val="99"/>
    <w:rsid w:val="002A5F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uiPriority w:val="99"/>
    <w:rsid w:val="002A5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F62"/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Об"/>
    <w:uiPriority w:val="99"/>
    <w:rsid w:val="002A5F6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character" w:customStyle="1" w:styleId="23">
    <w:name w:val="Знак Знак2"/>
    <w:uiPriority w:val="99"/>
    <w:rsid w:val="002A5F62"/>
    <w:rPr>
      <w:sz w:val="27"/>
      <w:shd w:val="clear" w:color="auto" w:fill="FFFFFF"/>
    </w:rPr>
  </w:style>
  <w:style w:type="character" w:customStyle="1" w:styleId="18">
    <w:name w:val="Основной текст Знак1"/>
    <w:basedOn w:val="a0"/>
    <w:uiPriority w:val="99"/>
    <w:rsid w:val="002A5F62"/>
    <w:rPr>
      <w:rFonts w:cs="Times New Roman"/>
    </w:rPr>
  </w:style>
  <w:style w:type="character" w:customStyle="1" w:styleId="24">
    <w:name w:val="Основной текст (2) + Не полужирный"/>
    <w:uiPriority w:val="99"/>
    <w:rsid w:val="002A5F6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41">
    <w:name w:val="Основной текст (4)_"/>
    <w:link w:val="42"/>
    <w:uiPriority w:val="99"/>
    <w:locked/>
    <w:rsid w:val="002A5F62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A5F62"/>
    <w:pPr>
      <w:widowControl w:val="0"/>
      <w:shd w:val="clear" w:color="auto" w:fill="FFFFFF"/>
      <w:spacing w:after="0" w:line="317" w:lineRule="exact"/>
      <w:jc w:val="both"/>
    </w:pPr>
    <w:rPr>
      <w:sz w:val="23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2A5F62"/>
    <w:rPr>
      <w:b/>
      <w:sz w:val="23"/>
      <w:shd w:val="clear" w:color="auto" w:fill="FFFFFF"/>
    </w:rPr>
  </w:style>
  <w:style w:type="character" w:customStyle="1" w:styleId="43">
    <w:name w:val="Основной текст (4) + Курсив"/>
    <w:uiPriority w:val="99"/>
    <w:rsid w:val="002A5F62"/>
    <w:rPr>
      <w:rFonts w:ascii="Times New Roman" w:hAnsi="Times New Roman"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2A5F62"/>
    <w:rPr>
      <w:sz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A5F62"/>
    <w:pPr>
      <w:widowControl w:val="0"/>
      <w:shd w:val="clear" w:color="auto" w:fill="FFFFFF"/>
      <w:spacing w:before="660" w:after="480" w:line="240" w:lineRule="atLeast"/>
      <w:jc w:val="both"/>
    </w:pPr>
    <w:rPr>
      <w:sz w:val="15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A5F62"/>
    <w:pPr>
      <w:widowControl w:val="0"/>
      <w:shd w:val="clear" w:color="auto" w:fill="FFFFFF"/>
      <w:spacing w:before="240" w:after="0" w:line="552" w:lineRule="exact"/>
      <w:outlineLvl w:val="2"/>
    </w:pPr>
    <w:rPr>
      <w:b/>
      <w:sz w:val="23"/>
      <w:shd w:val="clear" w:color="auto" w:fill="FFFFFF"/>
    </w:rPr>
  </w:style>
  <w:style w:type="paragraph" w:customStyle="1" w:styleId="8">
    <w:name w:val="8 пт (нум. список)"/>
    <w:basedOn w:val="a"/>
    <w:uiPriority w:val="99"/>
    <w:semiHidden/>
    <w:rsid w:val="002A5F62"/>
    <w:pPr>
      <w:numPr>
        <w:ilvl w:val="2"/>
        <w:numId w:val="1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uiPriority w:val="99"/>
    <w:semiHidden/>
    <w:rsid w:val="002A5F62"/>
    <w:pPr>
      <w:numPr>
        <w:ilvl w:val="1"/>
        <w:numId w:val="18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uiPriority w:val="99"/>
    <w:rsid w:val="002A5F62"/>
    <w:pPr>
      <w:numPr>
        <w:numId w:val="1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rsid w:val="002A5F6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a">
    <w:name w:val="Название Знак"/>
    <w:basedOn w:val="a0"/>
    <w:link w:val="af9"/>
    <w:uiPriority w:val="99"/>
    <w:rsid w:val="002A5F62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210">
    <w:name w:val="Основной текст (2)1"/>
    <w:basedOn w:val="a"/>
    <w:uiPriority w:val="99"/>
    <w:rsid w:val="002A5F62"/>
    <w:pPr>
      <w:widowControl w:val="0"/>
      <w:suppressAutoHyphens/>
      <w:spacing w:before="300" w:after="30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styleId="afb">
    <w:name w:val="footnote text"/>
    <w:basedOn w:val="a"/>
    <w:link w:val="afc"/>
    <w:uiPriority w:val="99"/>
    <w:semiHidden/>
    <w:rsid w:val="002A5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2A5F62"/>
    <w:rPr>
      <w:rFonts w:ascii="Calibri" w:eastAsia="Times New Roman" w:hAnsi="Calibri" w:cs="Times New Roman"/>
      <w:sz w:val="20"/>
      <w:szCs w:val="20"/>
      <w:lang w:eastAsia="en-US"/>
    </w:rPr>
  </w:style>
  <w:style w:type="character" w:styleId="afd">
    <w:name w:val="footnote reference"/>
    <w:basedOn w:val="a0"/>
    <w:uiPriority w:val="99"/>
    <w:semiHidden/>
    <w:rsid w:val="002A5F62"/>
    <w:rPr>
      <w:rFonts w:cs="Times New Roman"/>
      <w:vertAlign w:val="superscript"/>
    </w:rPr>
  </w:style>
  <w:style w:type="character" w:customStyle="1" w:styleId="50">
    <w:name w:val="Основной текст (5)_"/>
    <w:uiPriority w:val="99"/>
    <w:rsid w:val="002A5F62"/>
    <w:rPr>
      <w:rFonts w:ascii="Times New Roman" w:hAnsi="Times New Roman"/>
      <w:spacing w:val="0"/>
      <w:sz w:val="27"/>
    </w:rPr>
  </w:style>
  <w:style w:type="character" w:customStyle="1" w:styleId="25">
    <w:name w:val="Основной текст (2)_"/>
    <w:uiPriority w:val="99"/>
    <w:rsid w:val="002A5F62"/>
    <w:rPr>
      <w:rFonts w:ascii="Times New Roman" w:hAnsi="Times New Roman"/>
      <w:spacing w:val="0"/>
      <w:sz w:val="27"/>
    </w:rPr>
  </w:style>
  <w:style w:type="character" w:customStyle="1" w:styleId="21pt">
    <w:name w:val="Основной текст (2) + Интервал 1 pt"/>
    <w:uiPriority w:val="99"/>
    <w:rsid w:val="002A5F62"/>
    <w:rPr>
      <w:rFonts w:ascii="Times New Roman" w:hAnsi="Times New Roman"/>
      <w:spacing w:val="20"/>
      <w:sz w:val="27"/>
    </w:rPr>
  </w:style>
  <w:style w:type="character" w:customStyle="1" w:styleId="26">
    <w:name w:val="Заголовок №2_"/>
    <w:link w:val="27"/>
    <w:uiPriority w:val="99"/>
    <w:locked/>
    <w:rsid w:val="002A5F62"/>
    <w:rPr>
      <w:rFonts w:ascii="Times New Roman" w:hAnsi="Times New Roman"/>
      <w:sz w:val="27"/>
      <w:shd w:val="clear" w:color="auto" w:fill="FFFFFF"/>
    </w:rPr>
  </w:style>
  <w:style w:type="character" w:customStyle="1" w:styleId="21pt0">
    <w:name w:val="Заголовок №2 + Интервал 1 pt"/>
    <w:uiPriority w:val="99"/>
    <w:rsid w:val="002A5F62"/>
    <w:rPr>
      <w:rFonts w:ascii="Times New Roman" w:hAnsi="Times New Roman"/>
      <w:spacing w:val="20"/>
      <w:sz w:val="27"/>
    </w:rPr>
  </w:style>
  <w:style w:type="character" w:customStyle="1" w:styleId="28">
    <w:name w:val="Заголовок №2 + Не полужирный"/>
    <w:aliases w:val="Интервал 1 pt"/>
    <w:uiPriority w:val="99"/>
    <w:rsid w:val="002A5F62"/>
    <w:rPr>
      <w:rFonts w:ascii="Times New Roman" w:hAnsi="Times New Roman"/>
      <w:b/>
      <w:spacing w:val="20"/>
      <w:sz w:val="27"/>
    </w:rPr>
  </w:style>
  <w:style w:type="character" w:customStyle="1" w:styleId="29">
    <w:name w:val="Основной текст (2) + Полужирный"/>
    <w:aliases w:val="Интервал 1 pt1"/>
    <w:uiPriority w:val="99"/>
    <w:rsid w:val="002A5F62"/>
    <w:rPr>
      <w:rFonts w:ascii="Times New Roman" w:hAnsi="Times New Roman"/>
      <w:b/>
      <w:spacing w:val="20"/>
      <w:sz w:val="27"/>
    </w:rPr>
  </w:style>
  <w:style w:type="character" w:customStyle="1" w:styleId="412pt">
    <w:name w:val="Основной текст (4) + 12 pt"/>
    <w:aliases w:val="Полужирный,Не курсив,Интервал 0 pt"/>
    <w:uiPriority w:val="99"/>
    <w:rsid w:val="002A5F62"/>
    <w:rPr>
      <w:rFonts w:ascii="Times New Roman" w:hAnsi="Times New Roman"/>
      <w:b/>
      <w:i/>
      <w:spacing w:val="-10"/>
      <w:sz w:val="24"/>
    </w:rPr>
  </w:style>
  <w:style w:type="character" w:customStyle="1" w:styleId="afe">
    <w:name w:val="Колонтитул_"/>
    <w:link w:val="aff"/>
    <w:uiPriority w:val="99"/>
    <w:locked/>
    <w:rsid w:val="002A5F62"/>
    <w:rPr>
      <w:rFonts w:ascii="Times New Roman" w:hAnsi="Times New Roman"/>
      <w:shd w:val="clear" w:color="auto" w:fill="FFFFFF"/>
    </w:rPr>
  </w:style>
  <w:style w:type="character" w:customStyle="1" w:styleId="Tahoma">
    <w:name w:val="Колонтитул + Tahoma"/>
    <w:aliases w:val="9,5 pt"/>
    <w:uiPriority w:val="99"/>
    <w:rsid w:val="002A5F62"/>
    <w:rPr>
      <w:rFonts w:ascii="Tahoma" w:hAnsi="Tahoma"/>
      <w:spacing w:val="0"/>
      <w:sz w:val="19"/>
    </w:rPr>
  </w:style>
  <w:style w:type="character" w:customStyle="1" w:styleId="2a">
    <w:name w:val="Основной текст (2)"/>
    <w:uiPriority w:val="99"/>
    <w:rsid w:val="002A5F62"/>
    <w:rPr>
      <w:rFonts w:ascii="Times New Roman" w:hAnsi="Times New Roman"/>
      <w:spacing w:val="0"/>
      <w:sz w:val="27"/>
      <w:u w:val="single"/>
    </w:rPr>
  </w:style>
  <w:style w:type="character" w:customStyle="1" w:styleId="2b">
    <w:name w:val="Основной текст (2) + Курсив"/>
    <w:uiPriority w:val="99"/>
    <w:rsid w:val="002A5F62"/>
    <w:rPr>
      <w:rFonts w:ascii="Times New Roman" w:hAnsi="Times New Roman"/>
      <w:i/>
      <w:spacing w:val="0"/>
      <w:sz w:val="27"/>
    </w:rPr>
  </w:style>
  <w:style w:type="character" w:customStyle="1" w:styleId="211">
    <w:name w:val="Основной текст (2) + Полужирный1"/>
    <w:uiPriority w:val="99"/>
    <w:rsid w:val="002A5F62"/>
    <w:rPr>
      <w:rFonts w:ascii="Times New Roman" w:hAnsi="Times New Roman"/>
      <w:b/>
      <w:spacing w:val="0"/>
      <w:sz w:val="27"/>
    </w:rPr>
  </w:style>
  <w:style w:type="character" w:customStyle="1" w:styleId="7">
    <w:name w:val="Основной текст (7)_"/>
    <w:link w:val="70"/>
    <w:uiPriority w:val="99"/>
    <w:locked/>
    <w:rsid w:val="002A5F62"/>
    <w:rPr>
      <w:rFonts w:ascii="Times New Roman" w:hAnsi="Times New Roman"/>
      <w:spacing w:val="30"/>
      <w:shd w:val="clear" w:color="auto" w:fill="FFFFFF"/>
    </w:rPr>
  </w:style>
  <w:style w:type="character" w:customStyle="1" w:styleId="80">
    <w:name w:val="Основной текст (8)_"/>
    <w:link w:val="81"/>
    <w:uiPriority w:val="99"/>
    <w:locked/>
    <w:rsid w:val="002A5F62"/>
    <w:rPr>
      <w:rFonts w:ascii="Times New Roman" w:hAnsi="Times New Roman"/>
      <w:sz w:val="9"/>
      <w:shd w:val="clear" w:color="auto" w:fill="FFFFFF"/>
    </w:rPr>
  </w:style>
  <w:style w:type="character" w:customStyle="1" w:styleId="212pt">
    <w:name w:val="Основной текст (2) + 12 pt"/>
    <w:aliases w:val="Полужирный10,Интервал 0 pt8"/>
    <w:uiPriority w:val="99"/>
    <w:rsid w:val="002A5F62"/>
    <w:rPr>
      <w:rFonts w:ascii="Times New Roman" w:hAnsi="Times New Roman"/>
      <w:b/>
      <w:spacing w:val="-10"/>
      <w:sz w:val="24"/>
    </w:rPr>
  </w:style>
  <w:style w:type="character" w:customStyle="1" w:styleId="2Tahoma">
    <w:name w:val="Основной текст (2) + Tahoma"/>
    <w:aliases w:val="Полужирный9"/>
    <w:uiPriority w:val="99"/>
    <w:rsid w:val="002A5F62"/>
    <w:rPr>
      <w:rFonts w:ascii="Tahoma" w:hAnsi="Tahoma"/>
      <w:b/>
      <w:spacing w:val="0"/>
      <w:sz w:val="27"/>
    </w:rPr>
  </w:style>
  <w:style w:type="character" w:customStyle="1" w:styleId="51">
    <w:name w:val="Основной текст (5)"/>
    <w:uiPriority w:val="99"/>
    <w:rsid w:val="002A5F62"/>
    <w:rPr>
      <w:rFonts w:ascii="Times New Roman" w:hAnsi="Times New Roman"/>
      <w:spacing w:val="0"/>
      <w:sz w:val="27"/>
      <w:u w:val="single"/>
      <w:lang w:val="en-US"/>
    </w:rPr>
  </w:style>
  <w:style w:type="character" w:customStyle="1" w:styleId="2110">
    <w:name w:val="Основной текст (2) + 11"/>
    <w:aliases w:val="5 pt8"/>
    <w:uiPriority w:val="99"/>
    <w:rsid w:val="002A5F62"/>
    <w:rPr>
      <w:rFonts w:ascii="Times New Roman" w:hAnsi="Times New Roman"/>
      <w:spacing w:val="0"/>
      <w:sz w:val="23"/>
    </w:rPr>
  </w:style>
  <w:style w:type="character" w:customStyle="1" w:styleId="90">
    <w:name w:val="Основной текст (9)_"/>
    <w:uiPriority w:val="99"/>
    <w:rsid w:val="002A5F62"/>
    <w:rPr>
      <w:rFonts w:ascii="Times New Roman" w:hAnsi="Times New Roman"/>
      <w:spacing w:val="-10"/>
      <w:sz w:val="24"/>
    </w:rPr>
  </w:style>
  <w:style w:type="character" w:customStyle="1" w:styleId="35">
    <w:name w:val="Основной текст (3) + Не полужирный"/>
    <w:uiPriority w:val="99"/>
    <w:rsid w:val="002A5F62"/>
    <w:rPr>
      <w:rFonts w:ascii="Times New Roman" w:hAnsi="Times New Roman"/>
      <w:b/>
      <w:spacing w:val="-10"/>
      <w:sz w:val="24"/>
    </w:rPr>
  </w:style>
  <w:style w:type="character" w:customStyle="1" w:styleId="313">
    <w:name w:val="Основной текст (3) + 13"/>
    <w:aliases w:val="5 pt7,Не полужирный,Интервал 0 pt7"/>
    <w:uiPriority w:val="99"/>
    <w:rsid w:val="002A5F62"/>
    <w:rPr>
      <w:rFonts w:ascii="Times New Roman" w:hAnsi="Times New Roman"/>
      <w:b/>
      <w:spacing w:val="0"/>
      <w:sz w:val="27"/>
    </w:rPr>
  </w:style>
  <w:style w:type="character" w:customStyle="1" w:styleId="3Tahoma">
    <w:name w:val="Основной текст (3) + Tahoma"/>
    <w:aliases w:val="8,5 pt6,Интервал 0 pt6"/>
    <w:uiPriority w:val="99"/>
    <w:rsid w:val="002A5F62"/>
    <w:rPr>
      <w:rFonts w:ascii="Tahoma" w:hAnsi="Tahoma"/>
      <w:spacing w:val="0"/>
      <w:sz w:val="17"/>
    </w:rPr>
  </w:style>
  <w:style w:type="character" w:customStyle="1" w:styleId="120">
    <w:name w:val="Основной текст (12)_"/>
    <w:link w:val="121"/>
    <w:uiPriority w:val="99"/>
    <w:locked/>
    <w:rsid w:val="002A5F62"/>
    <w:rPr>
      <w:rFonts w:ascii="Times New Roman" w:hAnsi="Times New Roman"/>
      <w:sz w:val="17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2A5F62"/>
    <w:rPr>
      <w:rFonts w:ascii="Times New Roman" w:hAnsi="Times New Roman"/>
      <w:sz w:val="19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2A5F62"/>
    <w:rPr>
      <w:rFonts w:ascii="Times New Roman" w:hAnsi="Times New Roman"/>
      <w:sz w:val="19"/>
      <w:shd w:val="clear" w:color="auto" w:fill="FFFFFF"/>
    </w:rPr>
  </w:style>
  <w:style w:type="character" w:customStyle="1" w:styleId="aff0">
    <w:name w:val="Основной текст_"/>
    <w:link w:val="44"/>
    <w:locked/>
    <w:rsid w:val="002A5F62"/>
    <w:rPr>
      <w:rFonts w:ascii="Times New Roman" w:hAnsi="Times New Roman"/>
      <w:sz w:val="17"/>
      <w:shd w:val="clear" w:color="auto" w:fill="FFFFFF"/>
    </w:rPr>
  </w:style>
  <w:style w:type="character" w:customStyle="1" w:styleId="19">
    <w:name w:val="Основной текст1"/>
    <w:uiPriority w:val="99"/>
    <w:rsid w:val="002A5F62"/>
    <w:rPr>
      <w:rFonts w:ascii="Times New Roman" w:hAnsi="Times New Roman"/>
      <w:spacing w:val="0"/>
      <w:sz w:val="17"/>
      <w:u w:val="single"/>
      <w:lang w:val="en-US"/>
    </w:rPr>
  </w:style>
  <w:style w:type="character" w:customStyle="1" w:styleId="102">
    <w:name w:val="Основной текст + 10"/>
    <w:aliases w:val="5 pt5,Масштаб 80%"/>
    <w:uiPriority w:val="99"/>
    <w:rsid w:val="002A5F62"/>
    <w:rPr>
      <w:rFonts w:ascii="Times New Roman" w:hAnsi="Times New Roman"/>
      <w:spacing w:val="0"/>
      <w:w w:val="80"/>
      <w:sz w:val="21"/>
    </w:rPr>
  </w:style>
  <w:style w:type="character" w:customStyle="1" w:styleId="2c">
    <w:name w:val="Основной текст2"/>
    <w:uiPriority w:val="99"/>
    <w:rsid w:val="002A5F62"/>
    <w:rPr>
      <w:rFonts w:ascii="Times New Roman" w:hAnsi="Times New Roman"/>
      <w:spacing w:val="0"/>
      <w:sz w:val="17"/>
      <w:u w:val="single"/>
      <w:lang w:val="en-US"/>
    </w:rPr>
  </w:style>
  <w:style w:type="character" w:customStyle="1" w:styleId="7pt">
    <w:name w:val="Основной текст + 7 pt"/>
    <w:uiPriority w:val="99"/>
    <w:rsid w:val="002A5F62"/>
    <w:rPr>
      <w:rFonts w:ascii="Times New Roman" w:hAnsi="Times New Roman"/>
      <w:spacing w:val="0"/>
      <w:sz w:val="14"/>
    </w:rPr>
  </w:style>
  <w:style w:type="character" w:customStyle="1" w:styleId="36">
    <w:name w:val="Основной текст3"/>
    <w:uiPriority w:val="99"/>
    <w:rsid w:val="002A5F62"/>
    <w:rPr>
      <w:rFonts w:ascii="Times New Roman" w:hAnsi="Times New Roman"/>
      <w:spacing w:val="0"/>
      <w:sz w:val="17"/>
      <w:u w:val="single"/>
      <w:lang w:val="en-US"/>
    </w:rPr>
  </w:style>
  <w:style w:type="character" w:customStyle="1" w:styleId="aff1">
    <w:name w:val="Основной текст + Полужирный"/>
    <w:uiPriority w:val="99"/>
    <w:rsid w:val="002A5F62"/>
    <w:rPr>
      <w:rFonts w:ascii="Times New Roman" w:hAnsi="Times New Roman"/>
      <w:b/>
      <w:spacing w:val="0"/>
      <w:sz w:val="17"/>
      <w:lang w:val="en-US"/>
    </w:rPr>
  </w:style>
  <w:style w:type="character" w:customStyle="1" w:styleId="130">
    <w:name w:val="Основной текст (13)_"/>
    <w:link w:val="131"/>
    <w:uiPriority w:val="99"/>
    <w:locked/>
    <w:rsid w:val="002A5F62"/>
    <w:rPr>
      <w:rFonts w:ascii="Times New Roman" w:hAnsi="Times New Roman"/>
      <w:w w:val="80"/>
      <w:sz w:val="21"/>
      <w:shd w:val="clear" w:color="auto" w:fill="FFFFFF"/>
    </w:rPr>
  </w:style>
  <w:style w:type="character" w:customStyle="1" w:styleId="138">
    <w:name w:val="Основной текст (13) + 8"/>
    <w:aliases w:val="5 pt4,Масштаб 100%"/>
    <w:uiPriority w:val="99"/>
    <w:rsid w:val="002A5F62"/>
    <w:rPr>
      <w:rFonts w:ascii="Times New Roman" w:hAnsi="Times New Roman"/>
      <w:spacing w:val="0"/>
      <w:w w:val="100"/>
      <w:sz w:val="17"/>
    </w:rPr>
  </w:style>
  <w:style w:type="character" w:customStyle="1" w:styleId="7pt1">
    <w:name w:val="Основной текст + 7 pt1"/>
    <w:aliases w:val="Полужирный8"/>
    <w:uiPriority w:val="99"/>
    <w:rsid w:val="002A5F62"/>
    <w:rPr>
      <w:rFonts w:ascii="Times New Roman" w:hAnsi="Times New Roman"/>
      <w:b/>
      <w:spacing w:val="0"/>
      <w:sz w:val="14"/>
    </w:rPr>
  </w:style>
  <w:style w:type="character" w:customStyle="1" w:styleId="aff2">
    <w:name w:val="Подпись к картинке_"/>
    <w:link w:val="aff3"/>
    <w:uiPriority w:val="99"/>
    <w:locked/>
    <w:rsid w:val="002A5F62"/>
    <w:rPr>
      <w:rFonts w:ascii="Times New Roman" w:hAnsi="Times New Roman"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2A5F62"/>
    <w:rPr>
      <w:rFonts w:ascii="Times New Roman" w:hAnsi="Times New Roman"/>
      <w:sz w:val="12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2A5F62"/>
    <w:rPr>
      <w:rFonts w:ascii="Times New Roman" w:hAnsi="Times New Roman"/>
      <w:sz w:val="14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A5F62"/>
    <w:rPr>
      <w:rFonts w:ascii="Arial" w:hAnsi="Arial"/>
      <w:sz w:val="15"/>
      <w:shd w:val="clear" w:color="auto" w:fill="FFFFFF"/>
    </w:rPr>
  </w:style>
  <w:style w:type="character" w:customStyle="1" w:styleId="1512pt">
    <w:name w:val="Основной текст (15) + 12 pt"/>
    <w:aliases w:val="Полужирный7,Интервал 0 pt5"/>
    <w:uiPriority w:val="99"/>
    <w:rsid w:val="002A5F62"/>
    <w:rPr>
      <w:rFonts w:ascii="Times New Roman" w:hAnsi="Times New Roman"/>
      <w:b/>
      <w:spacing w:val="-10"/>
      <w:sz w:val="24"/>
    </w:rPr>
  </w:style>
  <w:style w:type="character" w:customStyle="1" w:styleId="12pt">
    <w:name w:val="Основной текст + 12 pt"/>
    <w:aliases w:val="Полужирный6,Интервал 0 pt4"/>
    <w:uiPriority w:val="99"/>
    <w:rsid w:val="002A5F62"/>
    <w:rPr>
      <w:rFonts w:ascii="Times New Roman" w:hAnsi="Times New Roman"/>
      <w:b/>
      <w:spacing w:val="-10"/>
      <w:sz w:val="24"/>
    </w:rPr>
  </w:style>
  <w:style w:type="character" w:customStyle="1" w:styleId="61">
    <w:name w:val="Основной текст (6) + Не полужирный"/>
    <w:uiPriority w:val="99"/>
    <w:rsid w:val="002A5F62"/>
    <w:rPr>
      <w:rFonts w:ascii="Times New Roman" w:hAnsi="Times New Roman"/>
      <w:b/>
      <w:spacing w:val="0"/>
      <w:sz w:val="14"/>
    </w:rPr>
  </w:style>
  <w:style w:type="character" w:customStyle="1" w:styleId="170">
    <w:name w:val="Основной текст (17)_"/>
    <w:link w:val="171"/>
    <w:uiPriority w:val="99"/>
    <w:locked/>
    <w:rsid w:val="002A5F62"/>
    <w:rPr>
      <w:rFonts w:ascii="Times New Roman" w:hAnsi="Times New Roman"/>
      <w:sz w:val="17"/>
      <w:shd w:val="clear" w:color="auto" w:fill="FFFFFF"/>
    </w:rPr>
  </w:style>
  <w:style w:type="character" w:customStyle="1" w:styleId="190">
    <w:name w:val="Основной текст (19)_"/>
    <w:link w:val="191"/>
    <w:uiPriority w:val="99"/>
    <w:locked/>
    <w:rsid w:val="002A5F62"/>
    <w:rPr>
      <w:rFonts w:ascii="Arial" w:hAnsi="Arial"/>
      <w:w w:val="66"/>
      <w:sz w:val="27"/>
      <w:shd w:val="clear" w:color="auto" w:fill="FFFFFF"/>
    </w:rPr>
  </w:style>
  <w:style w:type="character" w:customStyle="1" w:styleId="1a">
    <w:name w:val="Заголовок №1_"/>
    <w:link w:val="1b"/>
    <w:uiPriority w:val="99"/>
    <w:locked/>
    <w:rsid w:val="002A5F62"/>
    <w:rPr>
      <w:rFonts w:ascii="Times New Roman" w:hAnsi="Times New Roman"/>
      <w:spacing w:val="10"/>
      <w:sz w:val="38"/>
      <w:shd w:val="clear" w:color="auto" w:fill="FFFFFF"/>
    </w:rPr>
  </w:style>
  <w:style w:type="character" w:customStyle="1" w:styleId="91">
    <w:name w:val="Основной текст (9)"/>
    <w:uiPriority w:val="99"/>
    <w:rsid w:val="002A5F62"/>
    <w:rPr>
      <w:rFonts w:ascii="Times New Roman" w:hAnsi="Times New Roman"/>
      <w:spacing w:val="-10"/>
      <w:sz w:val="24"/>
      <w:u w:val="single"/>
    </w:rPr>
  </w:style>
  <w:style w:type="character" w:customStyle="1" w:styleId="180">
    <w:name w:val="Основной текст (18)_"/>
    <w:uiPriority w:val="99"/>
    <w:rsid w:val="002A5F62"/>
    <w:rPr>
      <w:rFonts w:ascii="Times New Roman" w:hAnsi="Times New Roman"/>
      <w:spacing w:val="0"/>
      <w:sz w:val="17"/>
    </w:rPr>
  </w:style>
  <w:style w:type="character" w:customStyle="1" w:styleId="200">
    <w:name w:val="Основной текст (20)_"/>
    <w:link w:val="201"/>
    <w:uiPriority w:val="99"/>
    <w:locked/>
    <w:rsid w:val="002A5F62"/>
    <w:rPr>
      <w:rFonts w:ascii="Arial" w:hAnsi="Arial"/>
      <w:sz w:val="46"/>
      <w:shd w:val="clear" w:color="auto" w:fill="FFFFFF"/>
    </w:rPr>
  </w:style>
  <w:style w:type="character" w:customStyle="1" w:styleId="212">
    <w:name w:val="Основной текст (21)_"/>
    <w:link w:val="213"/>
    <w:uiPriority w:val="99"/>
    <w:locked/>
    <w:rsid w:val="002A5F62"/>
    <w:rPr>
      <w:rFonts w:ascii="Tahoma" w:hAnsi="Tahoma"/>
      <w:sz w:val="27"/>
      <w:shd w:val="clear" w:color="auto" w:fill="FFFFFF"/>
    </w:rPr>
  </w:style>
  <w:style w:type="character" w:customStyle="1" w:styleId="21Arial">
    <w:name w:val="Основной текст (21) + Arial"/>
    <w:aliases w:val="Не полужирный1"/>
    <w:uiPriority w:val="99"/>
    <w:rsid w:val="002A5F62"/>
    <w:rPr>
      <w:rFonts w:ascii="Arial" w:hAnsi="Arial"/>
      <w:b/>
      <w:spacing w:val="0"/>
      <w:sz w:val="27"/>
    </w:rPr>
  </w:style>
  <w:style w:type="character" w:customStyle="1" w:styleId="220">
    <w:name w:val="Основной текст (22)_"/>
    <w:link w:val="221"/>
    <w:uiPriority w:val="99"/>
    <w:locked/>
    <w:rsid w:val="002A5F62"/>
    <w:rPr>
      <w:rFonts w:ascii="Arial" w:hAnsi="Arial"/>
      <w:sz w:val="27"/>
      <w:shd w:val="clear" w:color="auto" w:fill="FFFFFF"/>
    </w:rPr>
  </w:style>
  <w:style w:type="character" w:customStyle="1" w:styleId="16TimesNewRoman">
    <w:name w:val="Основной текст (16) + Times New Roman"/>
    <w:aliases w:val="6,5 pt3,Малые прописные,Интервал 0 pt3"/>
    <w:uiPriority w:val="99"/>
    <w:rsid w:val="002A5F62"/>
    <w:rPr>
      <w:rFonts w:ascii="Times New Roman" w:hAnsi="Times New Roman"/>
      <w:smallCaps/>
      <w:spacing w:val="10"/>
      <w:sz w:val="13"/>
      <w:lang w:val="en-US"/>
    </w:rPr>
  </w:style>
  <w:style w:type="character" w:customStyle="1" w:styleId="Tahoma2">
    <w:name w:val="Колонтитул + Tahoma2"/>
    <w:aliases w:val="8 pt"/>
    <w:uiPriority w:val="99"/>
    <w:rsid w:val="002A5F62"/>
    <w:rPr>
      <w:rFonts w:ascii="Tahoma" w:hAnsi="Tahoma"/>
      <w:spacing w:val="0"/>
      <w:sz w:val="16"/>
    </w:rPr>
  </w:style>
  <w:style w:type="character" w:customStyle="1" w:styleId="Arial">
    <w:name w:val="Колонтитул + Arial"/>
    <w:aliases w:val="7 pt"/>
    <w:uiPriority w:val="99"/>
    <w:rsid w:val="002A5F62"/>
    <w:rPr>
      <w:rFonts w:ascii="Arial" w:hAnsi="Arial"/>
      <w:spacing w:val="0"/>
      <w:sz w:val="14"/>
    </w:rPr>
  </w:style>
  <w:style w:type="character" w:customStyle="1" w:styleId="Arial2">
    <w:name w:val="Колонтитул + Arial2"/>
    <w:aliases w:val="14 pt,Полужирный5"/>
    <w:uiPriority w:val="99"/>
    <w:rsid w:val="002A5F62"/>
    <w:rPr>
      <w:rFonts w:ascii="Arial" w:hAnsi="Arial"/>
      <w:b/>
      <w:spacing w:val="0"/>
      <w:sz w:val="28"/>
    </w:rPr>
  </w:style>
  <w:style w:type="character" w:customStyle="1" w:styleId="Arial1">
    <w:name w:val="Колонтитул + Arial1"/>
    <w:aliases w:val="8 pt1,Полужирный4"/>
    <w:uiPriority w:val="99"/>
    <w:rsid w:val="002A5F62"/>
    <w:rPr>
      <w:rFonts w:ascii="Arial" w:hAnsi="Arial"/>
      <w:b/>
      <w:spacing w:val="0"/>
      <w:sz w:val="16"/>
    </w:rPr>
  </w:style>
  <w:style w:type="character" w:customStyle="1" w:styleId="Tahoma1">
    <w:name w:val="Колонтитул + Tahoma1"/>
    <w:aliases w:val="9 pt,Полужирный3"/>
    <w:uiPriority w:val="99"/>
    <w:rsid w:val="002A5F62"/>
    <w:rPr>
      <w:rFonts w:ascii="Tahoma" w:hAnsi="Tahoma"/>
      <w:b/>
      <w:spacing w:val="0"/>
      <w:sz w:val="18"/>
      <w:lang w:val="en-US"/>
    </w:rPr>
  </w:style>
  <w:style w:type="character" w:customStyle="1" w:styleId="230">
    <w:name w:val="Основной текст (23)_"/>
    <w:link w:val="231"/>
    <w:uiPriority w:val="99"/>
    <w:locked/>
    <w:rsid w:val="002A5F62"/>
    <w:rPr>
      <w:rFonts w:ascii="Arial" w:hAnsi="Arial"/>
      <w:sz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locked/>
    <w:rsid w:val="002A5F62"/>
    <w:rPr>
      <w:rFonts w:ascii="Arial" w:hAnsi="Arial"/>
      <w:sz w:val="18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2A5F62"/>
    <w:rPr>
      <w:rFonts w:ascii="Times New Roman" w:hAnsi="Times New Roman"/>
      <w:spacing w:val="10"/>
      <w:sz w:val="13"/>
      <w:shd w:val="clear" w:color="auto" w:fill="FFFFFF"/>
    </w:rPr>
  </w:style>
  <w:style w:type="character" w:customStyle="1" w:styleId="25Arial">
    <w:name w:val="Основной текст (25) + Arial"/>
    <w:aliases w:val="7,5 pt2,Не малые прописные,Интервал 0 pt2"/>
    <w:uiPriority w:val="99"/>
    <w:rsid w:val="002A5F62"/>
    <w:rPr>
      <w:rFonts w:ascii="Arial" w:hAnsi="Arial"/>
      <w:smallCaps/>
      <w:spacing w:val="0"/>
      <w:sz w:val="15"/>
    </w:rPr>
  </w:style>
  <w:style w:type="character" w:customStyle="1" w:styleId="212pt1">
    <w:name w:val="Основной текст (2) + 12 pt1"/>
    <w:aliases w:val="Малые прописные1"/>
    <w:uiPriority w:val="99"/>
    <w:rsid w:val="002A5F62"/>
    <w:rPr>
      <w:rFonts w:ascii="Times New Roman" w:hAnsi="Times New Roman"/>
      <w:smallCaps/>
      <w:spacing w:val="0"/>
      <w:sz w:val="24"/>
      <w:lang w:val="en-US"/>
    </w:rPr>
  </w:style>
  <w:style w:type="character" w:customStyle="1" w:styleId="260">
    <w:name w:val="Основной текст (26)_"/>
    <w:link w:val="261"/>
    <w:uiPriority w:val="99"/>
    <w:locked/>
    <w:rsid w:val="002A5F62"/>
    <w:rPr>
      <w:rFonts w:ascii="Times New Roman" w:hAnsi="Times New Roman"/>
      <w:sz w:val="24"/>
      <w:shd w:val="clear" w:color="auto" w:fill="FFFFFF"/>
    </w:rPr>
  </w:style>
  <w:style w:type="character" w:customStyle="1" w:styleId="2613">
    <w:name w:val="Основной текст (26) + 13"/>
    <w:aliases w:val="5 pt1,Не малые прописные1"/>
    <w:uiPriority w:val="99"/>
    <w:rsid w:val="002A5F62"/>
    <w:rPr>
      <w:rFonts w:ascii="Times New Roman" w:hAnsi="Times New Roman"/>
      <w:smallCaps/>
      <w:spacing w:val="0"/>
      <w:sz w:val="27"/>
    </w:rPr>
  </w:style>
  <w:style w:type="character" w:customStyle="1" w:styleId="51pt">
    <w:name w:val="Основной текст (5) + Интервал 1 pt"/>
    <w:uiPriority w:val="99"/>
    <w:rsid w:val="002A5F62"/>
    <w:rPr>
      <w:rFonts w:ascii="Times New Roman" w:hAnsi="Times New Roman"/>
      <w:spacing w:val="20"/>
      <w:sz w:val="27"/>
    </w:rPr>
  </w:style>
  <w:style w:type="character" w:customStyle="1" w:styleId="45">
    <w:name w:val="Основной текст (4) + Полужирный"/>
    <w:aliases w:val="Не курсив1"/>
    <w:uiPriority w:val="99"/>
    <w:rsid w:val="002A5F62"/>
    <w:rPr>
      <w:rFonts w:ascii="Times New Roman" w:hAnsi="Times New Roman"/>
      <w:b/>
      <w:i/>
      <w:spacing w:val="0"/>
      <w:sz w:val="27"/>
    </w:rPr>
  </w:style>
  <w:style w:type="character" w:customStyle="1" w:styleId="270">
    <w:name w:val="Основной текст (27)_"/>
    <w:link w:val="271"/>
    <w:uiPriority w:val="99"/>
    <w:locked/>
    <w:rsid w:val="002A5F62"/>
    <w:rPr>
      <w:rFonts w:ascii="Times New Roman" w:hAnsi="Times New Roman"/>
      <w:sz w:val="19"/>
      <w:shd w:val="clear" w:color="auto" w:fill="FFFFFF"/>
    </w:rPr>
  </w:style>
  <w:style w:type="character" w:customStyle="1" w:styleId="46">
    <w:name w:val="Заголовок №4_"/>
    <w:uiPriority w:val="99"/>
    <w:rsid w:val="002A5F62"/>
    <w:rPr>
      <w:rFonts w:ascii="Times New Roman" w:hAnsi="Times New Roman"/>
      <w:spacing w:val="-10"/>
      <w:sz w:val="24"/>
    </w:rPr>
  </w:style>
  <w:style w:type="character" w:customStyle="1" w:styleId="181">
    <w:name w:val="Основной текст (18) + Не курсив"/>
    <w:uiPriority w:val="99"/>
    <w:rsid w:val="002A5F62"/>
    <w:rPr>
      <w:rFonts w:ascii="Times New Roman" w:hAnsi="Times New Roman"/>
      <w:i/>
      <w:spacing w:val="0"/>
      <w:sz w:val="17"/>
    </w:rPr>
  </w:style>
  <w:style w:type="character" w:customStyle="1" w:styleId="182">
    <w:name w:val="Основной текст (18)"/>
    <w:uiPriority w:val="99"/>
    <w:rsid w:val="002A5F62"/>
    <w:rPr>
      <w:rFonts w:ascii="Times New Roman" w:hAnsi="Times New Roman"/>
      <w:spacing w:val="0"/>
      <w:sz w:val="17"/>
      <w:u w:val="single"/>
      <w:lang w:val="en-US"/>
    </w:rPr>
  </w:style>
  <w:style w:type="character" w:customStyle="1" w:styleId="47">
    <w:name w:val="Заголовок №4"/>
    <w:uiPriority w:val="99"/>
    <w:rsid w:val="002A5F62"/>
    <w:rPr>
      <w:rFonts w:ascii="Times New Roman" w:hAnsi="Times New Roman"/>
      <w:spacing w:val="-10"/>
      <w:sz w:val="24"/>
      <w:u w:val="single"/>
    </w:rPr>
  </w:style>
  <w:style w:type="character" w:customStyle="1" w:styleId="2d">
    <w:name w:val="Подпись к картинке (2)_"/>
    <w:link w:val="2e"/>
    <w:uiPriority w:val="99"/>
    <w:locked/>
    <w:rsid w:val="002A5F62"/>
    <w:rPr>
      <w:rFonts w:ascii="Times New Roman" w:hAnsi="Times New Roman"/>
      <w:sz w:val="14"/>
      <w:shd w:val="clear" w:color="auto" w:fill="FFFFFF"/>
    </w:rPr>
  </w:style>
  <w:style w:type="character" w:customStyle="1" w:styleId="280">
    <w:name w:val="Основной текст (28)_"/>
    <w:link w:val="281"/>
    <w:uiPriority w:val="99"/>
    <w:locked/>
    <w:rsid w:val="002A5F62"/>
    <w:rPr>
      <w:rFonts w:ascii="Times New Roman" w:hAnsi="Times New Roman"/>
      <w:sz w:val="23"/>
      <w:shd w:val="clear" w:color="auto" w:fill="FFFFFF"/>
    </w:rPr>
  </w:style>
  <w:style w:type="character" w:customStyle="1" w:styleId="2812pt">
    <w:name w:val="Основной текст (28) + 12 pt"/>
    <w:aliases w:val="Полужирный2,Интервал 0 pt1"/>
    <w:uiPriority w:val="99"/>
    <w:rsid w:val="002A5F62"/>
    <w:rPr>
      <w:rFonts w:ascii="Times New Roman" w:hAnsi="Times New Roman"/>
      <w:b/>
      <w:spacing w:val="-10"/>
      <w:sz w:val="24"/>
    </w:rPr>
  </w:style>
  <w:style w:type="character" w:customStyle="1" w:styleId="2812pt1">
    <w:name w:val="Основной текст (28) + 12 pt1"/>
    <w:aliases w:val="Полужирный1,Интервал 6 pt"/>
    <w:uiPriority w:val="99"/>
    <w:rsid w:val="002A5F62"/>
    <w:rPr>
      <w:rFonts w:ascii="Times New Roman" w:hAnsi="Times New Roman"/>
      <w:b/>
      <w:spacing w:val="120"/>
      <w:sz w:val="24"/>
    </w:rPr>
  </w:style>
  <w:style w:type="paragraph" w:customStyle="1" w:styleId="27">
    <w:name w:val="Заголовок №2"/>
    <w:basedOn w:val="a"/>
    <w:link w:val="26"/>
    <w:uiPriority w:val="99"/>
    <w:rsid w:val="002A5F62"/>
    <w:pPr>
      <w:shd w:val="clear" w:color="auto" w:fill="FFFFFF"/>
      <w:spacing w:after="0" w:line="307" w:lineRule="exact"/>
      <w:outlineLvl w:val="1"/>
    </w:pPr>
    <w:rPr>
      <w:rFonts w:ascii="Times New Roman" w:hAnsi="Times New Roman"/>
      <w:sz w:val="27"/>
    </w:rPr>
  </w:style>
  <w:style w:type="paragraph" w:customStyle="1" w:styleId="aff">
    <w:name w:val="Колонтитул"/>
    <w:basedOn w:val="a"/>
    <w:link w:val="afe"/>
    <w:uiPriority w:val="99"/>
    <w:rsid w:val="002A5F62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uiPriority w:val="99"/>
    <w:rsid w:val="002A5F62"/>
    <w:pPr>
      <w:shd w:val="clear" w:color="auto" w:fill="FFFFFF"/>
      <w:spacing w:after="0" w:line="240" w:lineRule="atLeast"/>
    </w:pPr>
    <w:rPr>
      <w:rFonts w:ascii="Times New Roman" w:hAnsi="Times New Roman"/>
      <w:spacing w:val="30"/>
    </w:rPr>
  </w:style>
  <w:style w:type="paragraph" w:customStyle="1" w:styleId="81">
    <w:name w:val="Основной текст (8)"/>
    <w:basedOn w:val="a"/>
    <w:link w:val="80"/>
    <w:uiPriority w:val="99"/>
    <w:rsid w:val="002A5F62"/>
    <w:pPr>
      <w:shd w:val="clear" w:color="auto" w:fill="FFFFFF"/>
      <w:spacing w:after="0" w:line="240" w:lineRule="atLeast"/>
    </w:pPr>
    <w:rPr>
      <w:rFonts w:ascii="Times New Roman" w:hAnsi="Times New Roman"/>
      <w:sz w:val="9"/>
    </w:rPr>
  </w:style>
  <w:style w:type="paragraph" w:customStyle="1" w:styleId="121">
    <w:name w:val="Основной текст (12)"/>
    <w:basedOn w:val="a"/>
    <w:link w:val="120"/>
    <w:uiPriority w:val="99"/>
    <w:rsid w:val="002A5F62"/>
    <w:pPr>
      <w:shd w:val="clear" w:color="auto" w:fill="FFFFFF"/>
      <w:spacing w:before="360" w:after="0" w:line="216" w:lineRule="exact"/>
      <w:jc w:val="both"/>
    </w:pPr>
    <w:rPr>
      <w:rFonts w:ascii="Times New Roman" w:hAnsi="Times New Roman"/>
      <w:sz w:val="17"/>
    </w:rPr>
  </w:style>
  <w:style w:type="paragraph" w:customStyle="1" w:styleId="101">
    <w:name w:val="Основной текст (10)"/>
    <w:basedOn w:val="a"/>
    <w:link w:val="100"/>
    <w:uiPriority w:val="99"/>
    <w:rsid w:val="002A5F62"/>
    <w:pPr>
      <w:shd w:val="clear" w:color="auto" w:fill="FFFFFF"/>
      <w:spacing w:after="180" w:line="240" w:lineRule="atLeast"/>
    </w:pPr>
    <w:rPr>
      <w:rFonts w:ascii="Times New Roman" w:hAnsi="Times New Roman"/>
      <w:sz w:val="19"/>
    </w:rPr>
  </w:style>
  <w:style w:type="paragraph" w:customStyle="1" w:styleId="111">
    <w:name w:val="Основной текст (11)"/>
    <w:basedOn w:val="a"/>
    <w:link w:val="110"/>
    <w:uiPriority w:val="99"/>
    <w:rsid w:val="002A5F62"/>
    <w:pPr>
      <w:shd w:val="clear" w:color="auto" w:fill="FFFFFF"/>
      <w:spacing w:before="180" w:after="840" w:line="240" w:lineRule="atLeast"/>
    </w:pPr>
    <w:rPr>
      <w:rFonts w:ascii="Times New Roman" w:hAnsi="Times New Roman"/>
      <w:sz w:val="19"/>
    </w:rPr>
  </w:style>
  <w:style w:type="paragraph" w:customStyle="1" w:styleId="44">
    <w:name w:val="Основной текст4"/>
    <w:basedOn w:val="a"/>
    <w:link w:val="aff0"/>
    <w:rsid w:val="002A5F62"/>
    <w:pPr>
      <w:shd w:val="clear" w:color="auto" w:fill="FFFFFF"/>
      <w:spacing w:after="0" w:line="221" w:lineRule="exact"/>
      <w:ind w:hanging="1220"/>
      <w:jc w:val="both"/>
    </w:pPr>
    <w:rPr>
      <w:rFonts w:ascii="Times New Roman" w:hAnsi="Times New Roman"/>
      <w:sz w:val="17"/>
    </w:rPr>
  </w:style>
  <w:style w:type="paragraph" w:customStyle="1" w:styleId="131">
    <w:name w:val="Основной текст (13)"/>
    <w:basedOn w:val="a"/>
    <w:link w:val="130"/>
    <w:uiPriority w:val="99"/>
    <w:rsid w:val="002A5F62"/>
    <w:pPr>
      <w:shd w:val="clear" w:color="auto" w:fill="FFFFFF"/>
      <w:spacing w:after="0" w:line="245" w:lineRule="exact"/>
      <w:jc w:val="both"/>
    </w:pPr>
    <w:rPr>
      <w:rFonts w:ascii="Times New Roman" w:hAnsi="Times New Roman"/>
      <w:w w:val="80"/>
      <w:sz w:val="21"/>
    </w:rPr>
  </w:style>
  <w:style w:type="paragraph" w:customStyle="1" w:styleId="aff3">
    <w:name w:val="Подпись к картинке"/>
    <w:basedOn w:val="a"/>
    <w:link w:val="aff2"/>
    <w:uiPriority w:val="99"/>
    <w:rsid w:val="002A5F62"/>
    <w:pPr>
      <w:shd w:val="clear" w:color="auto" w:fill="FFFFFF"/>
      <w:spacing w:after="0" w:line="221" w:lineRule="exact"/>
      <w:jc w:val="both"/>
    </w:pPr>
    <w:rPr>
      <w:rFonts w:ascii="Times New Roman" w:hAnsi="Times New Roman"/>
      <w:sz w:val="17"/>
    </w:rPr>
  </w:style>
  <w:style w:type="paragraph" w:customStyle="1" w:styleId="141">
    <w:name w:val="Основной текст (14)"/>
    <w:basedOn w:val="a"/>
    <w:link w:val="140"/>
    <w:uiPriority w:val="99"/>
    <w:rsid w:val="002A5F62"/>
    <w:pPr>
      <w:shd w:val="clear" w:color="auto" w:fill="FFFFFF"/>
      <w:spacing w:before="60" w:after="180" w:line="158" w:lineRule="exact"/>
      <w:jc w:val="center"/>
    </w:pPr>
    <w:rPr>
      <w:rFonts w:ascii="Times New Roman" w:hAnsi="Times New Roman"/>
      <w:sz w:val="12"/>
    </w:rPr>
  </w:style>
  <w:style w:type="paragraph" w:customStyle="1" w:styleId="151">
    <w:name w:val="Основной текст (15)"/>
    <w:basedOn w:val="a"/>
    <w:link w:val="150"/>
    <w:uiPriority w:val="99"/>
    <w:rsid w:val="002A5F62"/>
    <w:pPr>
      <w:shd w:val="clear" w:color="auto" w:fill="FFFFFF"/>
      <w:spacing w:after="0" w:line="216" w:lineRule="exact"/>
    </w:pPr>
    <w:rPr>
      <w:rFonts w:ascii="Times New Roman" w:hAnsi="Times New Roman"/>
      <w:sz w:val="14"/>
    </w:rPr>
  </w:style>
  <w:style w:type="paragraph" w:customStyle="1" w:styleId="161">
    <w:name w:val="Основной текст (16)"/>
    <w:basedOn w:val="a"/>
    <w:link w:val="160"/>
    <w:uiPriority w:val="99"/>
    <w:rsid w:val="002A5F62"/>
    <w:pPr>
      <w:shd w:val="clear" w:color="auto" w:fill="FFFFFF"/>
      <w:spacing w:after="0" w:line="221" w:lineRule="exact"/>
    </w:pPr>
    <w:rPr>
      <w:rFonts w:ascii="Arial" w:hAnsi="Arial"/>
      <w:sz w:val="15"/>
    </w:rPr>
  </w:style>
  <w:style w:type="paragraph" w:customStyle="1" w:styleId="171">
    <w:name w:val="Основной текст (17)"/>
    <w:basedOn w:val="a"/>
    <w:link w:val="170"/>
    <w:uiPriority w:val="99"/>
    <w:rsid w:val="002A5F62"/>
    <w:pPr>
      <w:shd w:val="clear" w:color="auto" w:fill="FFFFFF"/>
      <w:spacing w:before="480" w:after="0" w:line="221" w:lineRule="exact"/>
    </w:pPr>
    <w:rPr>
      <w:rFonts w:ascii="Times New Roman" w:hAnsi="Times New Roman"/>
      <w:sz w:val="17"/>
    </w:rPr>
  </w:style>
  <w:style w:type="paragraph" w:customStyle="1" w:styleId="191">
    <w:name w:val="Основной текст (19)"/>
    <w:basedOn w:val="a"/>
    <w:link w:val="190"/>
    <w:uiPriority w:val="99"/>
    <w:rsid w:val="002A5F62"/>
    <w:pPr>
      <w:shd w:val="clear" w:color="auto" w:fill="FFFFFF"/>
      <w:spacing w:after="0" w:line="240" w:lineRule="atLeast"/>
    </w:pPr>
    <w:rPr>
      <w:rFonts w:ascii="Arial" w:hAnsi="Arial"/>
      <w:w w:val="66"/>
      <w:sz w:val="27"/>
    </w:rPr>
  </w:style>
  <w:style w:type="paragraph" w:customStyle="1" w:styleId="1b">
    <w:name w:val="Заголовок №1"/>
    <w:basedOn w:val="a"/>
    <w:link w:val="1a"/>
    <w:uiPriority w:val="99"/>
    <w:rsid w:val="002A5F62"/>
    <w:pPr>
      <w:shd w:val="clear" w:color="auto" w:fill="FFFFFF"/>
      <w:spacing w:before="60" w:after="60" w:line="240" w:lineRule="atLeast"/>
      <w:outlineLvl w:val="0"/>
    </w:pPr>
    <w:rPr>
      <w:rFonts w:ascii="Times New Roman" w:hAnsi="Times New Roman"/>
      <w:spacing w:val="10"/>
      <w:sz w:val="38"/>
    </w:rPr>
  </w:style>
  <w:style w:type="paragraph" w:customStyle="1" w:styleId="201">
    <w:name w:val="Основной текст (20)"/>
    <w:basedOn w:val="a"/>
    <w:link w:val="200"/>
    <w:uiPriority w:val="99"/>
    <w:rsid w:val="002A5F62"/>
    <w:pPr>
      <w:shd w:val="clear" w:color="auto" w:fill="FFFFFF"/>
      <w:spacing w:after="0" w:line="576" w:lineRule="exact"/>
      <w:jc w:val="center"/>
    </w:pPr>
    <w:rPr>
      <w:rFonts w:ascii="Arial" w:hAnsi="Arial"/>
      <w:sz w:val="46"/>
    </w:rPr>
  </w:style>
  <w:style w:type="paragraph" w:customStyle="1" w:styleId="213">
    <w:name w:val="Основной текст (21)"/>
    <w:basedOn w:val="a"/>
    <w:link w:val="212"/>
    <w:uiPriority w:val="99"/>
    <w:rsid w:val="002A5F62"/>
    <w:pPr>
      <w:shd w:val="clear" w:color="auto" w:fill="FFFFFF"/>
      <w:spacing w:before="2340" w:after="0" w:line="677" w:lineRule="exact"/>
      <w:jc w:val="center"/>
    </w:pPr>
    <w:rPr>
      <w:rFonts w:ascii="Tahoma" w:hAnsi="Tahoma"/>
      <w:sz w:val="27"/>
    </w:rPr>
  </w:style>
  <w:style w:type="paragraph" w:customStyle="1" w:styleId="221">
    <w:name w:val="Основной текст (22)"/>
    <w:basedOn w:val="a"/>
    <w:link w:val="220"/>
    <w:uiPriority w:val="99"/>
    <w:rsid w:val="002A5F62"/>
    <w:pPr>
      <w:shd w:val="clear" w:color="auto" w:fill="FFFFFF"/>
      <w:spacing w:after="0" w:line="677" w:lineRule="exact"/>
      <w:jc w:val="center"/>
    </w:pPr>
    <w:rPr>
      <w:rFonts w:ascii="Arial" w:hAnsi="Arial"/>
      <w:sz w:val="27"/>
    </w:rPr>
  </w:style>
  <w:style w:type="paragraph" w:customStyle="1" w:styleId="231">
    <w:name w:val="Основной текст (23)"/>
    <w:basedOn w:val="a"/>
    <w:link w:val="230"/>
    <w:uiPriority w:val="99"/>
    <w:rsid w:val="002A5F62"/>
    <w:pPr>
      <w:shd w:val="clear" w:color="auto" w:fill="FFFFFF"/>
      <w:spacing w:before="960" w:after="240" w:line="240" w:lineRule="atLeast"/>
      <w:jc w:val="center"/>
    </w:pPr>
    <w:rPr>
      <w:rFonts w:ascii="Arial" w:hAnsi="Arial"/>
      <w:sz w:val="18"/>
    </w:rPr>
  </w:style>
  <w:style w:type="paragraph" w:customStyle="1" w:styleId="241">
    <w:name w:val="Основной текст (24)"/>
    <w:basedOn w:val="a"/>
    <w:link w:val="240"/>
    <w:uiPriority w:val="99"/>
    <w:rsid w:val="002A5F62"/>
    <w:pPr>
      <w:shd w:val="clear" w:color="auto" w:fill="FFFFFF"/>
      <w:spacing w:before="180" w:after="0" w:line="226" w:lineRule="exact"/>
      <w:jc w:val="both"/>
    </w:pPr>
    <w:rPr>
      <w:rFonts w:ascii="Arial" w:hAnsi="Arial"/>
      <w:sz w:val="18"/>
    </w:rPr>
  </w:style>
  <w:style w:type="paragraph" w:customStyle="1" w:styleId="251">
    <w:name w:val="Основной текст (25)"/>
    <w:basedOn w:val="a"/>
    <w:link w:val="250"/>
    <w:uiPriority w:val="99"/>
    <w:rsid w:val="002A5F62"/>
    <w:pPr>
      <w:shd w:val="clear" w:color="auto" w:fill="FFFFFF"/>
      <w:spacing w:after="0" w:line="192" w:lineRule="exact"/>
    </w:pPr>
    <w:rPr>
      <w:rFonts w:ascii="Times New Roman" w:hAnsi="Times New Roman"/>
      <w:spacing w:val="10"/>
      <w:sz w:val="13"/>
    </w:rPr>
  </w:style>
  <w:style w:type="paragraph" w:customStyle="1" w:styleId="261">
    <w:name w:val="Основной текст (26)"/>
    <w:basedOn w:val="a"/>
    <w:link w:val="260"/>
    <w:uiPriority w:val="99"/>
    <w:rsid w:val="002A5F62"/>
    <w:pPr>
      <w:shd w:val="clear" w:color="auto" w:fill="FFFFFF"/>
      <w:spacing w:after="0" w:line="317" w:lineRule="exact"/>
      <w:ind w:firstLine="860"/>
      <w:jc w:val="both"/>
    </w:pPr>
    <w:rPr>
      <w:rFonts w:ascii="Times New Roman" w:hAnsi="Times New Roman"/>
      <w:sz w:val="24"/>
    </w:rPr>
  </w:style>
  <w:style w:type="paragraph" w:customStyle="1" w:styleId="271">
    <w:name w:val="Основной текст (27)"/>
    <w:basedOn w:val="a"/>
    <w:link w:val="270"/>
    <w:uiPriority w:val="99"/>
    <w:rsid w:val="002A5F62"/>
    <w:pPr>
      <w:shd w:val="clear" w:color="auto" w:fill="FFFFFF"/>
      <w:spacing w:after="0" w:line="254" w:lineRule="exact"/>
    </w:pPr>
    <w:rPr>
      <w:rFonts w:ascii="Times New Roman" w:hAnsi="Times New Roman"/>
      <w:sz w:val="19"/>
    </w:rPr>
  </w:style>
  <w:style w:type="paragraph" w:customStyle="1" w:styleId="2e">
    <w:name w:val="Подпись к картинке (2)"/>
    <w:basedOn w:val="a"/>
    <w:link w:val="2d"/>
    <w:uiPriority w:val="99"/>
    <w:rsid w:val="002A5F62"/>
    <w:pPr>
      <w:shd w:val="clear" w:color="auto" w:fill="FFFFFF"/>
      <w:spacing w:after="0" w:line="240" w:lineRule="atLeast"/>
    </w:pPr>
    <w:rPr>
      <w:rFonts w:ascii="Times New Roman" w:hAnsi="Times New Roman"/>
      <w:sz w:val="14"/>
    </w:rPr>
  </w:style>
  <w:style w:type="paragraph" w:customStyle="1" w:styleId="281">
    <w:name w:val="Основной текст (28)"/>
    <w:basedOn w:val="a"/>
    <w:link w:val="280"/>
    <w:uiPriority w:val="99"/>
    <w:rsid w:val="002A5F62"/>
    <w:pPr>
      <w:shd w:val="clear" w:color="auto" w:fill="FFFFFF"/>
      <w:spacing w:before="360" w:after="0" w:line="283" w:lineRule="exact"/>
      <w:jc w:val="both"/>
    </w:pPr>
    <w:rPr>
      <w:rFonts w:ascii="Times New Roman" w:hAnsi="Times New Roman"/>
      <w:sz w:val="23"/>
    </w:rPr>
  </w:style>
  <w:style w:type="character" w:customStyle="1" w:styleId="aff4">
    <w:name w:val="Цветовое выделение для Нормальный"/>
    <w:uiPriority w:val="99"/>
    <w:rsid w:val="002A5F62"/>
  </w:style>
  <w:style w:type="table" w:customStyle="1" w:styleId="37">
    <w:name w:val="Сетка таблицы3"/>
    <w:uiPriority w:val="99"/>
    <w:rsid w:val="002A5F6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uiPriority w:val="99"/>
    <w:rsid w:val="002A5F62"/>
    <w:rPr>
      <w:color w:val="008000"/>
    </w:rPr>
  </w:style>
  <w:style w:type="paragraph" w:customStyle="1" w:styleId="aff6">
    <w:name w:val="Внимание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0"/>
      <w:szCs w:val="20"/>
      <w:shd w:val="clear" w:color="auto" w:fill="F5F3DA"/>
    </w:rPr>
  </w:style>
  <w:style w:type="paragraph" w:customStyle="1" w:styleId="aff7">
    <w:name w:val="Внимание: криминал!!"/>
    <w:basedOn w:val="aff6"/>
    <w:next w:val="a"/>
    <w:uiPriority w:val="99"/>
    <w:rsid w:val="002A5F62"/>
  </w:style>
  <w:style w:type="paragraph" w:customStyle="1" w:styleId="aff8">
    <w:name w:val="Внимание: недобросовестность!"/>
    <w:basedOn w:val="aff6"/>
    <w:next w:val="a"/>
    <w:uiPriority w:val="99"/>
    <w:rsid w:val="002A5F62"/>
  </w:style>
  <w:style w:type="paragraph" w:customStyle="1" w:styleId="aff9">
    <w:name w:val="Заголовок статьи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Заголовок ЭР (левое окно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2A5F62"/>
    <w:pPr>
      <w:spacing w:after="0"/>
      <w:jc w:val="left"/>
    </w:pPr>
  </w:style>
  <w:style w:type="paragraph" w:customStyle="1" w:styleId="affc">
    <w:name w:val="Интерфейс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fd">
    <w:name w:val="Нормальный (справка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affe">
    <w:name w:val="Комментарий"/>
    <w:basedOn w:val="affd"/>
    <w:next w:val="a"/>
    <w:uiPriority w:val="99"/>
    <w:rsid w:val="002A5F62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">
    <w:name w:val="Информация о версии"/>
    <w:basedOn w:val="affe"/>
    <w:next w:val="a"/>
    <w:uiPriority w:val="99"/>
    <w:rsid w:val="002A5F62"/>
    <w:rPr>
      <w:color w:val="000080"/>
    </w:rPr>
  </w:style>
  <w:style w:type="paragraph" w:customStyle="1" w:styleId="afff0">
    <w:name w:val="Информация об изменениях"/>
    <w:uiPriority w:val="99"/>
    <w:rsid w:val="002A5F62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Times New Roman"/>
      <w:sz w:val="24"/>
      <w:szCs w:val="24"/>
      <w:shd w:val="clear" w:color="auto" w:fill="EDEFF3"/>
    </w:rPr>
  </w:style>
  <w:style w:type="paragraph" w:customStyle="1" w:styleId="afff1">
    <w:name w:val="Нормальный (таблица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Нормальный (лев. подпись)"/>
    <w:basedOn w:val="afff1"/>
    <w:next w:val="a"/>
    <w:uiPriority w:val="99"/>
    <w:rsid w:val="002A5F62"/>
    <w:pPr>
      <w:jc w:val="left"/>
    </w:pPr>
  </w:style>
  <w:style w:type="paragraph" w:customStyle="1" w:styleId="afff3">
    <w:name w:val="Колонтитул (левый)"/>
    <w:basedOn w:val="afff2"/>
    <w:next w:val="a"/>
    <w:uiPriority w:val="99"/>
    <w:rsid w:val="002A5F62"/>
    <w:rPr>
      <w:sz w:val="12"/>
      <w:szCs w:val="12"/>
    </w:rPr>
  </w:style>
  <w:style w:type="paragraph" w:customStyle="1" w:styleId="afff4">
    <w:name w:val="Нормальный (прав. подпись)"/>
    <w:basedOn w:val="afff1"/>
    <w:next w:val="a"/>
    <w:uiPriority w:val="99"/>
    <w:rsid w:val="002A5F62"/>
    <w:pPr>
      <w:jc w:val="right"/>
    </w:pPr>
  </w:style>
  <w:style w:type="paragraph" w:customStyle="1" w:styleId="afff5">
    <w:name w:val="Колонтитул (правый)"/>
    <w:basedOn w:val="afff4"/>
    <w:next w:val="a"/>
    <w:uiPriority w:val="99"/>
    <w:rsid w:val="002A5F62"/>
    <w:rPr>
      <w:sz w:val="12"/>
      <w:szCs w:val="12"/>
    </w:rPr>
  </w:style>
  <w:style w:type="paragraph" w:customStyle="1" w:styleId="afff6">
    <w:name w:val="Комментарий пользователя"/>
    <w:basedOn w:val="affe"/>
    <w:next w:val="a"/>
    <w:uiPriority w:val="99"/>
    <w:rsid w:val="002A5F62"/>
    <w:pPr>
      <w:jc w:val="left"/>
    </w:pPr>
    <w:rPr>
      <w:color w:val="000000"/>
    </w:rPr>
  </w:style>
  <w:style w:type="paragraph" w:customStyle="1" w:styleId="afff7">
    <w:name w:val="Куда обратиться?"/>
    <w:basedOn w:val="aff6"/>
    <w:next w:val="a"/>
    <w:uiPriority w:val="99"/>
    <w:rsid w:val="002A5F62"/>
  </w:style>
  <w:style w:type="paragraph" w:customStyle="1" w:styleId="afff8">
    <w:name w:val="Моноширинный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9">
    <w:name w:val="Найденные слова"/>
    <w:uiPriority w:val="99"/>
    <w:rsid w:val="002A5F62"/>
    <w:rPr>
      <w:b/>
      <w:color w:val="FFFFFF"/>
    </w:rPr>
  </w:style>
  <w:style w:type="paragraph" w:customStyle="1" w:styleId="afffa">
    <w:name w:val="Напишите нам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Times New Roman"/>
      <w:sz w:val="20"/>
      <w:szCs w:val="20"/>
      <w:shd w:val="clear" w:color="auto" w:fill="EFFFAD"/>
    </w:rPr>
  </w:style>
  <w:style w:type="character" w:customStyle="1" w:styleId="afffb">
    <w:name w:val="Утратил силу"/>
    <w:uiPriority w:val="99"/>
    <w:rsid w:val="002A5F62"/>
    <w:rPr>
      <w:color w:val="808000"/>
    </w:rPr>
  </w:style>
  <w:style w:type="character" w:customStyle="1" w:styleId="afffc">
    <w:name w:val="Не вступил в силу"/>
    <w:uiPriority w:val="99"/>
    <w:rsid w:val="002A5F62"/>
    <w:rPr>
      <w:color w:val="008080"/>
    </w:rPr>
  </w:style>
  <w:style w:type="paragraph" w:customStyle="1" w:styleId="afffd">
    <w:name w:val="Необходимые документы"/>
    <w:basedOn w:val="aff6"/>
    <w:next w:val="a"/>
    <w:uiPriority w:val="99"/>
    <w:rsid w:val="002A5F62"/>
    <w:pPr>
      <w:ind w:firstLine="118"/>
    </w:pPr>
  </w:style>
  <w:style w:type="paragraph" w:customStyle="1" w:styleId="OEM">
    <w:name w:val="Нормальный (OEM)"/>
    <w:basedOn w:val="afff8"/>
    <w:next w:val="a"/>
    <w:uiPriority w:val="99"/>
    <w:rsid w:val="002A5F62"/>
  </w:style>
  <w:style w:type="paragraph" w:customStyle="1" w:styleId="afffe">
    <w:name w:val="Нормальный (аннотация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">
    <w:name w:val="Объект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0">
    <w:name w:val="Оглавление"/>
    <w:basedOn w:val="afff8"/>
    <w:next w:val="a"/>
    <w:uiPriority w:val="99"/>
    <w:rsid w:val="002A5F62"/>
    <w:rPr>
      <w:vanish/>
      <w:shd w:val="clear" w:color="auto" w:fill="C0C0C0"/>
    </w:rPr>
  </w:style>
  <w:style w:type="paragraph" w:customStyle="1" w:styleId="affff1">
    <w:name w:val="Подчёркнутый текст"/>
    <w:basedOn w:val="a"/>
    <w:next w:val="a"/>
    <w:uiPriority w:val="99"/>
    <w:rsid w:val="002A5F6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f3">
    <w:name w:val="Пример."/>
    <w:basedOn w:val="aff6"/>
    <w:next w:val="a"/>
    <w:uiPriority w:val="99"/>
    <w:rsid w:val="002A5F62"/>
  </w:style>
  <w:style w:type="paragraph" w:customStyle="1" w:styleId="affff4">
    <w:name w:val="Примечание."/>
    <w:basedOn w:val="aff6"/>
    <w:next w:val="a"/>
    <w:uiPriority w:val="99"/>
    <w:rsid w:val="002A5F62"/>
  </w:style>
  <w:style w:type="character" w:customStyle="1" w:styleId="affff5">
    <w:name w:val="Продолжение ссылки"/>
    <w:uiPriority w:val="99"/>
    <w:rsid w:val="002A5F62"/>
  </w:style>
  <w:style w:type="paragraph" w:customStyle="1" w:styleId="affff6">
    <w:name w:val="Словарная статья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  <w:ind w:right="17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f7">
    <w:name w:val="Ссылка на утративший силу документ"/>
    <w:uiPriority w:val="99"/>
    <w:rsid w:val="002A5F62"/>
    <w:rPr>
      <w:color w:val="749232"/>
    </w:rPr>
  </w:style>
  <w:style w:type="paragraph" w:customStyle="1" w:styleId="affff8">
    <w:name w:val="Текст в таблице"/>
    <w:basedOn w:val="afff1"/>
    <w:next w:val="a"/>
    <w:uiPriority w:val="99"/>
    <w:rsid w:val="002A5F62"/>
    <w:pPr>
      <w:ind w:firstLine="720"/>
    </w:pPr>
  </w:style>
  <w:style w:type="paragraph" w:customStyle="1" w:styleId="affff9">
    <w:name w:val="Текст ЭР (см. также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</w:rPr>
  </w:style>
  <w:style w:type="paragraph" w:customStyle="1" w:styleId="affffa">
    <w:name w:val="Технический комментарий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shd w:val="clear" w:color="auto" w:fill="FFFF00"/>
    </w:rPr>
  </w:style>
  <w:style w:type="paragraph" w:customStyle="1" w:styleId="affffb">
    <w:name w:val="Формула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0"/>
      <w:szCs w:val="20"/>
      <w:shd w:val="clear" w:color="auto" w:fill="F5F3DA"/>
    </w:rPr>
  </w:style>
  <w:style w:type="paragraph" w:customStyle="1" w:styleId="affffc">
    <w:name w:val="Центрированный (таблица)"/>
    <w:basedOn w:val="afff1"/>
    <w:next w:val="a"/>
    <w:uiPriority w:val="99"/>
    <w:rsid w:val="002A5F6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A5F6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customStyle="1" w:styleId="s1">
    <w:name w:val="s_1"/>
    <w:basedOn w:val="a"/>
    <w:uiPriority w:val="99"/>
    <w:rsid w:val="002A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uiPriority w:val="99"/>
    <w:rsid w:val="002A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uiPriority w:val="99"/>
    <w:rsid w:val="002A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uiPriority w:val="99"/>
    <w:rsid w:val="002A5F62"/>
  </w:style>
  <w:style w:type="character" w:customStyle="1" w:styleId="0pt">
    <w:name w:val="Основной текст + Интервал 0 pt"/>
    <w:basedOn w:val="aff0"/>
    <w:uiPriority w:val="99"/>
    <w:rsid w:val="002A5F62"/>
    <w:rPr>
      <w:rFonts w:cs="Times New Roman"/>
      <w:color w:val="000000"/>
      <w:spacing w:val="3"/>
      <w:w w:val="100"/>
      <w:position w:val="0"/>
      <w:szCs w:val="17"/>
      <w:u w:val="none"/>
      <w:lang w:val="ru-RU"/>
    </w:rPr>
  </w:style>
  <w:style w:type="paragraph" w:styleId="affffd">
    <w:name w:val="No Spacing"/>
    <w:basedOn w:val="a"/>
    <w:uiPriority w:val="1"/>
    <w:qFormat/>
    <w:rsid w:val="002A5F62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en-US"/>
    </w:rPr>
  </w:style>
  <w:style w:type="paragraph" w:customStyle="1" w:styleId="ConsPlusCell">
    <w:name w:val="ConsPlusCell"/>
    <w:rsid w:val="002A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C5CC438DD9AF29479A6412DE0gBzAM" TargetMode="External"/><Relationship Id="rId13" Type="http://schemas.openxmlformats.org/officeDocument/2006/relationships/hyperlink" Target="consultantplus://offline/ref=E8288F8B344E27F2857C298F63A843025C01DDD965EE7561A7A86288BD0D6014gF0BO" TargetMode="External"/><Relationship Id="rId18" Type="http://schemas.openxmlformats.org/officeDocument/2006/relationships/hyperlink" Target="consultantplus://offline/ref=A59C0B2EFA271473FBC3C4824D5655048E08DB1C739747A67D7DE9F6EES0g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77D6EDAD12BC5F5DF4A8C5E406E84ADE64AE9670E76C4EC321D0689E38F3F98EEBE4AA1C67D90EE4F11AEFWDm6H" TargetMode="External"/><Relationship Id="rId7" Type="http://schemas.openxmlformats.org/officeDocument/2006/relationships/hyperlink" Target="consultantplus://offline/ref=2931771F8CDE88CA4B3264A663E738B97C5CC730DE94F29479A6412DE0BA7596445117C4ECA5D83Fg0zFM" TargetMode="External"/><Relationship Id="rId12" Type="http://schemas.openxmlformats.org/officeDocument/2006/relationships/hyperlink" Target="consultantplus://offline/ref=2931771F8CDE88CA4B327AAB758B67BC7D519F3CD395FBC726F91A70B7B37FC1g0z3M" TargetMode="External"/><Relationship Id="rId17" Type="http://schemas.openxmlformats.org/officeDocument/2006/relationships/hyperlink" Target="consultantplus://offline/ref=A59C0B2EFA271473FBC3C4824D5655048D0FDF147B9247A67D7DE9F6EES0g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B3E2C74B75988701107D84532F1D3E602394883F85118E82C8D704F1rA47I" TargetMode="External"/><Relationship Id="rId20" Type="http://schemas.openxmlformats.org/officeDocument/2006/relationships/hyperlink" Target="consultantplus://offline/ref=8477D6EDAD12BC5F5DF4A8C5E406E84ADE64AE9670E76C4EC321D0689E38F3F98EEBE4AA1C67D90EE4F11AEFWDm6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931771F8CDE88CA4B327AAB758B67BC7D519F3CD394FBC521F91A70B7B37FC1031E4E86A8A8D83E071578gAzE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A6DE49C1A04E3BCA679722846D2914F5CEC50889B228D8511CA5E5CBM8V0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931771F8CDE88CA4B3264A663E738B97858C434DA99AF9E71FF4D2FgEz7M" TargetMode="External"/><Relationship Id="rId19" Type="http://schemas.openxmlformats.org/officeDocument/2006/relationships/hyperlink" Target="consultantplus://offline/ref=A59C0B2EFA271473FBC3C4824D5655048D0FDF147B9247A67D7DE9F6EES0g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C5CC733DB9BF29479A6412DE0gBzAM" TargetMode="External"/><Relationship Id="rId14" Type="http://schemas.openxmlformats.org/officeDocument/2006/relationships/hyperlink" Target="consultantplus://offline/ref=E8288F8B344E27F2857C298F63A843025C01DDD96DEE7360A6A86288BD0D6014FB90B93387890CF8A15284gF0AO" TargetMode="External"/><Relationship Id="rId22" Type="http://schemas.openxmlformats.org/officeDocument/2006/relationships/hyperlink" Target="consultantplus://offline/ref=D176B7A0019345AFDDC0DD8FBD31AD6F6A03B2EAEA9A1A7E5C642FD0FD2124789D614FF70DDCF3A00B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95A2-F636-4BF9-BB95-D9F58D8D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37</Pages>
  <Words>14263</Words>
  <Characters>81302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21</cp:revision>
  <cp:lastPrinted>2018-03-27T11:25:00Z</cp:lastPrinted>
  <dcterms:created xsi:type="dcterms:W3CDTF">2018-01-22T13:15:00Z</dcterms:created>
  <dcterms:modified xsi:type="dcterms:W3CDTF">2018-04-02T12:51:00Z</dcterms:modified>
</cp:coreProperties>
</file>