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91" w:rsidRDefault="00245391" w:rsidP="00245391">
      <w:pPr>
        <w:jc w:val="center"/>
        <w:outlineLvl w:val="0"/>
        <w:rPr>
          <w:b/>
          <w:sz w:val="36"/>
          <w:szCs w:val="36"/>
        </w:rPr>
      </w:pPr>
      <w:r w:rsidRPr="005A49C5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00075" cy="90487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391" w:rsidRPr="004678E7" w:rsidRDefault="00245391" w:rsidP="00245391">
      <w:pPr>
        <w:jc w:val="center"/>
        <w:outlineLvl w:val="0"/>
        <w:rPr>
          <w:b/>
          <w:sz w:val="36"/>
          <w:szCs w:val="36"/>
        </w:rPr>
      </w:pPr>
      <w:r w:rsidRPr="004678E7">
        <w:rPr>
          <w:b/>
          <w:sz w:val="36"/>
          <w:szCs w:val="36"/>
        </w:rPr>
        <w:t>А Д М И Н И С Т Р А Ц И Я</w:t>
      </w:r>
    </w:p>
    <w:p w:rsidR="00245391" w:rsidRPr="004678E7" w:rsidRDefault="00245391" w:rsidP="00245391">
      <w:pPr>
        <w:jc w:val="center"/>
        <w:rPr>
          <w:b/>
          <w:sz w:val="24"/>
          <w:szCs w:val="24"/>
        </w:rPr>
      </w:pPr>
      <w:r w:rsidRPr="004678E7">
        <w:rPr>
          <w:b/>
          <w:sz w:val="24"/>
          <w:szCs w:val="24"/>
        </w:rPr>
        <w:t>городского поселения г. Котово</w:t>
      </w:r>
    </w:p>
    <w:p w:rsidR="00245391" w:rsidRPr="004678E7" w:rsidRDefault="00245391" w:rsidP="00245391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678E7">
        <w:rPr>
          <w:b/>
          <w:sz w:val="24"/>
          <w:szCs w:val="24"/>
        </w:rPr>
        <w:t>Волгоградской области</w:t>
      </w:r>
    </w:p>
    <w:p w:rsidR="00DF7EF3" w:rsidRDefault="00DF7EF3" w:rsidP="00245391">
      <w:pPr>
        <w:jc w:val="center"/>
        <w:rPr>
          <w:b/>
          <w:sz w:val="36"/>
          <w:szCs w:val="36"/>
        </w:rPr>
      </w:pPr>
    </w:p>
    <w:p w:rsidR="00245391" w:rsidRPr="004678E7" w:rsidRDefault="00245391" w:rsidP="00245391">
      <w:pPr>
        <w:jc w:val="center"/>
        <w:rPr>
          <w:b/>
          <w:sz w:val="36"/>
          <w:szCs w:val="36"/>
        </w:rPr>
      </w:pPr>
      <w:r w:rsidRPr="004678E7">
        <w:rPr>
          <w:b/>
          <w:sz w:val="36"/>
          <w:szCs w:val="36"/>
        </w:rPr>
        <w:t>ПОСТАНОВЛЕНИЕ</w:t>
      </w:r>
    </w:p>
    <w:p w:rsidR="00245391" w:rsidRDefault="00245391" w:rsidP="00245391">
      <w:pPr>
        <w:ind w:firstLine="708"/>
        <w:jc w:val="center"/>
        <w:rPr>
          <w:b/>
          <w:sz w:val="28"/>
          <w:szCs w:val="28"/>
        </w:rPr>
      </w:pPr>
    </w:p>
    <w:p w:rsidR="00245391" w:rsidRPr="004678E7" w:rsidRDefault="00DF7EF3" w:rsidP="002E6F8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 </w:t>
      </w:r>
      <w:r w:rsidR="008B2C05">
        <w:rPr>
          <w:b/>
          <w:sz w:val="28"/>
          <w:szCs w:val="28"/>
        </w:rPr>
        <w:t>апрел</w:t>
      </w:r>
      <w:r w:rsidR="00586618">
        <w:rPr>
          <w:b/>
          <w:sz w:val="28"/>
          <w:szCs w:val="28"/>
        </w:rPr>
        <w:t xml:space="preserve">я </w:t>
      </w:r>
      <w:r w:rsidR="00245391" w:rsidRPr="004678E7">
        <w:rPr>
          <w:b/>
          <w:sz w:val="28"/>
          <w:szCs w:val="28"/>
        </w:rPr>
        <w:t>20</w:t>
      </w:r>
      <w:r w:rsidR="00586618">
        <w:rPr>
          <w:b/>
          <w:sz w:val="28"/>
          <w:szCs w:val="28"/>
        </w:rPr>
        <w:t>2</w:t>
      </w:r>
      <w:r w:rsidR="002D0CC2">
        <w:rPr>
          <w:b/>
          <w:sz w:val="28"/>
          <w:szCs w:val="28"/>
        </w:rPr>
        <w:t>3</w:t>
      </w:r>
      <w:r w:rsidR="00245391" w:rsidRPr="004678E7">
        <w:rPr>
          <w:b/>
          <w:sz w:val="28"/>
          <w:szCs w:val="28"/>
        </w:rPr>
        <w:t xml:space="preserve"> г.</w:t>
      </w:r>
      <w:r w:rsidR="00245391" w:rsidRPr="004678E7">
        <w:rPr>
          <w:b/>
          <w:sz w:val="28"/>
          <w:szCs w:val="28"/>
        </w:rPr>
        <w:tab/>
      </w:r>
      <w:r w:rsidR="00245391" w:rsidRPr="004678E7">
        <w:rPr>
          <w:b/>
          <w:sz w:val="28"/>
          <w:szCs w:val="28"/>
        </w:rPr>
        <w:tab/>
      </w:r>
      <w:r w:rsidR="00245391" w:rsidRPr="004678E7">
        <w:rPr>
          <w:b/>
          <w:sz w:val="28"/>
          <w:szCs w:val="28"/>
        </w:rPr>
        <w:tab/>
      </w:r>
      <w:r w:rsidR="00245391" w:rsidRPr="004678E7">
        <w:rPr>
          <w:b/>
          <w:sz w:val="28"/>
          <w:szCs w:val="28"/>
        </w:rPr>
        <w:tab/>
      </w:r>
      <w:r w:rsidR="00245391" w:rsidRPr="004678E7">
        <w:rPr>
          <w:b/>
          <w:sz w:val="28"/>
          <w:szCs w:val="28"/>
        </w:rPr>
        <w:tab/>
      </w:r>
      <w:r w:rsidR="00245391" w:rsidRPr="004678E7">
        <w:rPr>
          <w:b/>
          <w:sz w:val="28"/>
          <w:szCs w:val="28"/>
        </w:rPr>
        <w:tab/>
      </w:r>
      <w:r w:rsidR="00245391" w:rsidRPr="004678E7">
        <w:rPr>
          <w:b/>
          <w:sz w:val="28"/>
          <w:szCs w:val="28"/>
        </w:rPr>
        <w:tab/>
      </w:r>
      <w:r w:rsidR="00245391" w:rsidRPr="004678E7">
        <w:rPr>
          <w:b/>
          <w:sz w:val="28"/>
          <w:szCs w:val="28"/>
        </w:rPr>
        <w:tab/>
        <w:t xml:space="preserve">       №</w:t>
      </w:r>
      <w:r w:rsidR="009732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197</w:t>
      </w:r>
    </w:p>
    <w:p w:rsidR="00245391" w:rsidRDefault="00245391" w:rsidP="00F749C3">
      <w:pPr>
        <w:widowControl w:val="0"/>
        <w:autoSpaceDE w:val="0"/>
        <w:jc w:val="right"/>
        <w:rPr>
          <w:sz w:val="29"/>
          <w:szCs w:val="29"/>
        </w:rPr>
      </w:pPr>
    </w:p>
    <w:p w:rsidR="008B2C05" w:rsidRPr="008B2C05" w:rsidRDefault="008B2C05" w:rsidP="008B2C05">
      <w:pPr>
        <w:pStyle w:val="afb"/>
        <w:tabs>
          <w:tab w:val="left" w:pos="1134"/>
        </w:tabs>
        <w:jc w:val="center"/>
        <w:rPr>
          <w:b/>
          <w:sz w:val="28"/>
          <w:szCs w:val="28"/>
        </w:rPr>
      </w:pPr>
      <w:r w:rsidRPr="008B2C05">
        <w:rPr>
          <w:b/>
          <w:sz w:val="28"/>
          <w:szCs w:val="28"/>
        </w:rPr>
        <w:t xml:space="preserve">О внесении изменений в постановление администрация городского поселения г. Котово от 20.10.2022 № 583 </w:t>
      </w:r>
      <w:r>
        <w:rPr>
          <w:b/>
          <w:sz w:val="28"/>
          <w:szCs w:val="28"/>
        </w:rPr>
        <w:t>«</w:t>
      </w:r>
      <w:r w:rsidRPr="008B2C05">
        <w:rPr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8B2C05">
        <w:rPr>
          <w:b/>
          <w:bCs/>
          <w:sz w:val="28"/>
          <w:szCs w:val="28"/>
        </w:rPr>
        <w:t xml:space="preserve"> </w:t>
      </w:r>
      <w:r w:rsidRPr="008B2C05">
        <w:rPr>
          <w:b/>
          <w:sz w:val="28"/>
          <w:szCs w:val="28"/>
        </w:rPr>
        <w:t>«Предоставление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области, в аренду без проведения торгов»</w:t>
      </w:r>
    </w:p>
    <w:p w:rsidR="008B2C05" w:rsidRDefault="008B2C05" w:rsidP="008B2C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345F6" w:rsidRPr="001903E2" w:rsidRDefault="008B2C05" w:rsidP="00FC4384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341B1">
        <w:rPr>
          <w:sz w:val="28"/>
          <w:szCs w:val="28"/>
        </w:rPr>
        <w:t xml:space="preserve">В соответствии с Федеральными законами от 06.10.2003 № 131-ФЗ </w:t>
      </w:r>
      <w:r>
        <w:rPr>
          <w:sz w:val="28"/>
          <w:szCs w:val="28"/>
        </w:rPr>
        <w:t xml:space="preserve">                   </w:t>
      </w:r>
      <w:r w:rsidRPr="000341B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0341B1">
        <w:rPr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Pr="00AA3768">
        <w:rPr>
          <w:sz w:val="28"/>
          <w:szCs w:val="28"/>
        </w:rPr>
        <w:t>от 07.10.2022 № 385</w:t>
      </w:r>
      <w:r>
        <w:rPr>
          <w:sz w:val="28"/>
          <w:szCs w:val="28"/>
        </w:rPr>
        <w:t>-ФЗ</w:t>
      </w:r>
      <w:r w:rsidRPr="00AA37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AA3768">
        <w:rPr>
          <w:sz w:val="28"/>
          <w:szCs w:val="28"/>
        </w:rPr>
        <w:t>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 w:rsidRPr="00AA3768">
        <w:rPr>
          <w:sz w:val="28"/>
          <w:szCs w:val="28"/>
        </w:rPr>
        <w:t>от 05.12.2022 № 509</w:t>
      </w:r>
      <w:r>
        <w:rPr>
          <w:sz w:val="28"/>
          <w:szCs w:val="28"/>
        </w:rPr>
        <w:t>-ФЗ</w:t>
      </w:r>
      <w:r w:rsidRPr="00AA3768">
        <w:rPr>
          <w:sz w:val="28"/>
          <w:szCs w:val="28"/>
        </w:rPr>
        <w:t xml:space="preserve">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</w:t>
      </w:r>
      <w:r>
        <w:rPr>
          <w:sz w:val="28"/>
          <w:szCs w:val="28"/>
        </w:rPr>
        <w:t>, постановлениями Правительства Российской Федерации от 15.08.2022 № 1415 «О внесении изменений в некоторые акты Правительства Российской Федерации», от 30.12.2022 № 2536 «О внесении изменений в постановление правительства Российской Федерации от 9 апреля 2022 г. № 629» и</w:t>
      </w:r>
      <w:r w:rsidRPr="008B2C05">
        <w:rPr>
          <w:sz w:val="28"/>
          <w:szCs w:val="28"/>
        </w:rPr>
        <w:t xml:space="preserve"> </w:t>
      </w:r>
      <w:r w:rsidRPr="00BB00B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BB00B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г. Котово Котовского муниципального района Волгоградской области</w:t>
      </w:r>
      <w:r w:rsidR="004B3A84" w:rsidRPr="001903E2">
        <w:rPr>
          <w:sz w:val="28"/>
          <w:szCs w:val="28"/>
        </w:rPr>
        <w:t xml:space="preserve">, администрация городского поселения г. Котово </w:t>
      </w:r>
      <w:r w:rsidR="004B3A84" w:rsidRPr="001903E2">
        <w:rPr>
          <w:b/>
          <w:sz w:val="28"/>
          <w:szCs w:val="28"/>
        </w:rPr>
        <w:t>постановляет</w:t>
      </w:r>
      <w:r w:rsidR="00B22F4C" w:rsidRPr="001903E2">
        <w:rPr>
          <w:b/>
          <w:sz w:val="28"/>
          <w:szCs w:val="28"/>
        </w:rPr>
        <w:t>:</w:t>
      </w:r>
    </w:p>
    <w:p w:rsidR="00252AB0" w:rsidRPr="00FC4384" w:rsidRDefault="00B22F4C" w:rsidP="00252AB0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384">
        <w:rPr>
          <w:rFonts w:ascii="Times New Roman" w:hAnsi="Times New Roman" w:cs="Times New Roman"/>
          <w:sz w:val="28"/>
          <w:szCs w:val="28"/>
        </w:rPr>
        <w:t xml:space="preserve">1. </w:t>
      </w:r>
      <w:r w:rsidR="00252AB0" w:rsidRPr="00FC4384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администрацией городского поселения г. Котово Котовского муниципального района Волгоградской области муниципальной услуги </w:t>
      </w:r>
      <w:r w:rsidR="00FC4384" w:rsidRPr="00FC4384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</w:t>
      </w:r>
      <w:r w:rsidR="00FC4384" w:rsidRPr="00FC4384">
        <w:rPr>
          <w:rFonts w:ascii="Times New Roman" w:hAnsi="Times New Roman" w:cs="Times New Roman"/>
          <w:sz w:val="28"/>
          <w:szCs w:val="28"/>
        </w:rPr>
        <w:lastRenderedPageBreak/>
        <w:t>территории городского поселения г. Котово Котовского муниципального района Волгоградской области, в аренду без проведения торгов»</w:t>
      </w:r>
      <w:r w:rsidR="00252AB0" w:rsidRPr="00FC4384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городского поселения г. Котово № </w:t>
      </w:r>
      <w:r w:rsidR="00FC4384" w:rsidRPr="00FC4384">
        <w:rPr>
          <w:rFonts w:ascii="Times New Roman" w:hAnsi="Times New Roman" w:cs="Times New Roman"/>
          <w:sz w:val="28"/>
          <w:szCs w:val="28"/>
        </w:rPr>
        <w:t>583</w:t>
      </w:r>
      <w:r w:rsidR="00252AB0" w:rsidRPr="00FC4384">
        <w:rPr>
          <w:rFonts w:ascii="Times New Roman" w:hAnsi="Times New Roman" w:cs="Times New Roman"/>
          <w:sz w:val="28"/>
          <w:szCs w:val="28"/>
        </w:rPr>
        <w:t xml:space="preserve"> от 20.1</w:t>
      </w:r>
      <w:r w:rsidR="00FC4384" w:rsidRPr="00FC4384">
        <w:rPr>
          <w:rFonts w:ascii="Times New Roman" w:hAnsi="Times New Roman" w:cs="Times New Roman"/>
          <w:sz w:val="28"/>
          <w:szCs w:val="28"/>
        </w:rPr>
        <w:t>0</w:t>
      </w:r>
      <w:r w:rsidR="00252AB0" w:rsidRPr="00FC4384">
        <w:rPr>
          <w:rFonts w:ascii="Times New Roman" w:hAnsi="Times New Roman" w:cs="Times New Roman"/>
          <w:sz w:val="28"/>
          <w:szCs w:val="28"/>
        </w:rPr>
        <w:t>.202</w:t>
      </w:r>
      <w:r w:rsidR="00FC4384" w:rsidRPr="00FC4384">
        <w:rPr>
          <w:rFonts w:ascii="Times New Roman" w:hAnsi="Times New Roman" w:cs="Times New Roman"/>
          <w:sz w:val="28"/>
          <w:szCs w:val="28"/>
        </w:rPr>
        <w:t>2</w:t>
      </w:r>
      <w:r w:rsidR="00252AB0" w:rsidRPr="00FC4384">
        <w:rPr>
          <w:rFonts w:ascii="Times New Roman" w:hAnsi="Times New Roman" w:cs="Times New Roman"/>
          <w:sz w:val="28"/>
          <w:szCs w:val="28"/>
        </w:rPr>
        <w:t xml:space="preserve">, </w:t>
      </w:r>
      <w:r w:rsidR="00252AB0" w:rsidRPr="00FC4384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57671C" w:rsidRPr="000341B1" w:rsidRDefault="0057671C" w:rsidP="0057671C">
      <w:pPr>
        <w:widowControl w:val="0"/>
        <w:suppressAutoHyphens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0341B1">
        <w:rPr>
          <w:rFonts w:eastAsia="Calibri"/>
          <w:sz w:val="28"/>
          <w:szCs w:val="28"/>
        </w:rPr>
        <w:t xml:space="preserve">1) в </w:t>
      </w:r>
      <w:r w:rsidRPr="0018444C">
        <w:rPr>
          <w:rFonts w:eastAsia="Calibri"/>
          <w:sz w:val="28"/>
          <w:szCs w:val="28"/>
        </w:rPr>
        <w:t>пункте 1.2:</w:t>
      </w:r>
    </w:p>
    <w:p w:rsidR="0057671C" w:rsidRPr="008F0E20" w:rsidRDefault="0057671C" w:rsidP="0057671C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18444C">
        <w:rPr>
          <w:rFonts w:eastAsia="Calibri"/>
          <w:sz w:val="28"/>
          <w:szCs w:val="28"/>
        </w:rPr>
        <w:t>- в подпункте 1</w:t>
      </w:r>
      <w:r>
        <w:rPr>
          <w:rFonts w:eastAsia="Calibri"/>
          <w:sz w:val="28"/>
          <w:szCs w:val="28"/>
        </w:rPr>
        <w:t>3</w:t>
      </w:r>
      <w:r w:rsidRPr="0018444C">
        <w:rPr>
          <w:rFonts w:eastAsia="Calibri"/>
          <w:sz w:val="28"/>
          <w:szCs w:val="28"/>
        </w:rPr>
        <w:t xml:space="preserve"> слова «созданному Российской Федерацией или субъектом Российской Федерации и»</w:t>
      </w:r>
      <w:r>
        <w:rPr>
          <w:rFonts w:eastAsia="Calibri"/>
          <w:sz w:val="28"/>
          <w:szCs w:val="28"/>
        </w:rPr>
        <w:t xml:space="preserve"> исключить</w:t>
      </w:r>
      <w:r w:rsidRPr="0018444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7671C" w:rsidRPr="00282507" w:rsidRDefault="0057671C" w:rsidP="0057671C">
      <w:pPr>
        <w:widowControl w:val="0"/>
        <w:suppressAutoHyphens w:val="0"/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8F0E2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подпункте 38 слова «в 2022 году» заменить словами «в 2022 и 2023 годах»;</w:t>
      </w:r>
    </w:p>
    <w:p w:rsidR="0057671C" w:rsidRPr="00BF7978" w:rsidRDefault="0057671C" w:rsidP="0057671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F7978">
        <w:rPr>
          <w:rFonts w:eastAsia="Calibri"/>
          <w:sz w:val="28"/>
          <w:szCs w:val="28"/>
        </w:rPr>
        <w:t>2) в пункте 2.4.2:</w:t>
      </w:r>
    </w:p>
    <w:p w:rsidR="0057671C" w:rsidRDefault="0057671C" w:rsidP="0057671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F7978">
        <w:rPr>
          <w:rFonts w:eastAsia="Calibri"/>
          <w:sz w:val="28"/>
          <w:szCs w:val="28"/>
        </w:rPr>
        <w:t xml:space="preserve">- в абзаце первом слова «не более чем 30 дней» заменить словами </w:t>
      </w:r>
      <w:r>
        <w:rPr>
          <w:rFonts w:eastAsia="Calibri"/>
          <w:sz w:val="28"/>
          <w:szCs w:val="28"/>
        </w:rPr>
        <w:t xml:space="preserve">                 </w:t>
      </w:r>
      <w:r w:rsidRPr="00BF7978">
        <w:rPr>
          <w:rFonts w:eastAsia="Calibri"/>
          <w:sz w:val="28"/>
          <w:szCs w:val="28"/>
        </w:rPr>
        <w:t>«не более чем 20 дней»;</w:t>
      </w:r>
    </w:p>
    <w:p w:rsidR="0057671C" w:rsidRDefault="0057671C" w:rsidP="0057671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абзаце втором  слова «</w:t>
      </w:r>
      <w:r w:rsidRPr="00D92D96">
        <w:rPr>
          <w:sz w:val="28"/>
          <w:szCs w:val="28"/>
        </w:rPr>
        <w:t xml:space="preserve">не позднее </w:t>
      </w:r>
      <w:r w:rsidRPr="00BF7978">
        <w:rPr>
          <w:sz w:val="28"/>
          <w:szCs w:val="28"/>
        </w:rPr>
        <w:t>45</w:t>
      </w:r>
      <w:r>
        <w:rPr>
          <w:sz w:val="28"/>
          <w:szCs w:val="28"/>
        </w:rPr>
        <w:t xml:space="preserve"> дней» заменить словами                     «</w:t>
      </w:r>
      <w:r w:rsidRPr="00D92D96">
        <w:rPr>
          <w:sz w:val="28"/>
          <w:szCs w:val="28"/>
        </w:rPr>
        <w:t xml:space="preserve">не </w:t>
      </w:r>
      <w:r w:rsidRPr="00BF7978">
        <w:rPr>
          <w:sz w:val="28"/>
          <w:szCs w:val="28"/>
        </w:rPr>
        <w:t>позднее 35</w:t>
      </w:r>
      <w:r>
        <w:rPr>
          <w:sz w:val="28"/>
          <w:szCs w:val="28"/>
        </w:rPr>
        <w:t xml:space="preserve"> дней»;</w:t>
      </w:r>
    </w:p>
    <w:p w:rsidR="0057671C" w:rsidRDefault="0057671C" w:rsidP="0057671C">
      <w:pPr>
        <w:widowControl w:val="0"/>
        <w:suppressAutoHyphens w:val="0"/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в пункте 2.4.3 </w:t>
      </w:r>
      <w:r w:rsidRPr="00C23972">
        <w:rPr>
          <w:rFonts w:eastAsia="Calibri"/>
          <w:sz w:val="28"/>
          <w:szCs w:val="28"/>
        </w:rPr>
        <w:t xml:space="preserve">слова «не более чем 30 дней» заменить словами </w:t>
      </w:r>
      <w:r>
        <w:rPr>
          <w:rFonts w:eastAsia="Calibri"/>
          <w:sz w:val="28"/>
          <w:szCs w:val="28"/>
        </w:rPr>
        <w:t xml:space="preserve">                   </w:t>
      </w:r>
      <w:r w:rsidRPr="00C23972">
        <w:rPr>
          <w:rFonts w:eastAsia="Calibri"/>
          <w:sz w:val="28"/>
          <w:szCs w:val="28"/>
        </w:rPr>
        <w:t>«не более чем 20 дней»;</w:t>
      </w:r>
    </w:p>
    <w:p w:rsidR="0057671C" w:rsidRPr="00282507" w:rsidRDefault="0057671C" w:rsidP="0057671C">
      <w:pPr>
        <w:widowControl w:val="0"/>
        <w:suppressAutoHyphens w:val="0"/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в абзацах первом, пятом пункта 2.4.4, абзаце шестнадцатом пункта 2.5 слова «в 2022 году» заменить словами «в 2022 и 2023 годах»;</w:t>
      </w:r>
    </w:p>
    <w:p w:rsidR="0057671C" w:rsidRDefault="0057671C" w:rsidP="0057671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в </w:t>
      </w:r>
      <w:r w:rsidRPr="00C71977">
        <w:rPr>
          <w:rFonts w:eastAsia="Calibri"/>
          <w:sz w:val="28"/>
          <w:szCs w:val="28"/>
        </w:rPr>
        <w:t>абзаце пятом</w:t>
      </w:r>
      <w:r>
        <w:rPr>
          <w:rFonts w:eastAsia="Calibri"/>
          <w:sz w:val="28"/>
          <w:szCs w:val="28"/>
        </w:rPr>
        <w:t xml:space="preserve"> подпункта 1 </w:t>
      </w:r>
      <w:r w:rsidRPr="00C71977">
        <w:rPr>
          <w:rFonts w:eastAsia="Calibri"/>
          <w:sz w:val="28"/>
          <w:szCs w:val="28"/>
        </w:rPr>
        <w:t>пункта 2.10.2,</w:t>
      </w:r>
      <w:r>
        <w:rPr>
          <w:rFonts w:eastAsia="Calibri"/>
          <w:sz w:val="28"/>
          <w:szCs w:val="28"/>
        </w:rPr>
        <w:t xml:space="preserve"> подпункте 10 пункта 2.10.3:</w:t>
      </w:r>
    </w:p>
    <w:p w:rsidR="0057671C" w:rsidRDefault="0057671C" w:rsidP="0057671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 слова «в 2022 году» заменить словами «в 2022 и 2023 годах»;</w:t>
      </w:r>
    </w:p>
    <w:p w:rsidR="0057671C" w:rsidRDefault="0057671C" w:rsidP="0057671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в абзаце втором пункта 3.6.1 слова «30 дневного срока» заменить словами «20 дневного срока»;</w:t>
      </w:r>
    </w:p>
    <w:p w:rsidR="0057671C" w:rsidRDefault="0057671C" w:rsidP="0057671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в абзаце первом пункта 3.6.13 слова «16 дней» заменить словами                   «6 дней»;</w:t>
      </w:r>
    </w:p>
    <w:p w:rsidR="0057671C" w:rsidRDefault="0057671C" w:rsidP="0057671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в пункте 3.10.8 слова «17 дней» заменить словами «7 дней»;</w:t>
      </w:r>
    </w:p>
    <w:p w:rsidR="0057671C" w:rsidRDefault="0057671C" w:rsidP="0057671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9) пункт 3.11.5</w:t>
      </w:r>
      <w:r w:rsidRPr="007A555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57671C" w:rsidRPr="007A5559" w:rsidRDefault="0057671C" w:rsidP="0057671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164EF4">
        <w:rPr>
          <w:sz w:val="28"/>
          <w:szCs w:val="28"/>
        </w:rPr>
        <w:t xml:space="preserve">3.11.5. </w:t>
      </w:r>
      <w:r w:rsidRPr="007A5559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возможность: </w:t>
      </w:r>
    </w:p>
    <w:p w:rsidR="0057671C" w:rsidRPr="007A5559" w:rsidRDefault="0057671C" w:rsidP="0057671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A5559">
        <w:rPr>
          <w:sz w:val="28"/>
          <w:szCs w:val="28"/>
        </w:rPr>
        <w:t>- получения электронного документа, подписанного с использованием квалифицированной подписи;</w:t>
      </w:r>
    </w:p>
    <w:p w:rsidR="0057671C" w:rsidRDefault="0057671C" w:rsidP="0057671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A5559">
        <w:rPr>
          <w:sz w:val="28"/>
          <w:szCs w:val="28"/>
        </w:rPr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</w:p>
    <w:p w:rsidR="0057671C" w:rsidRPr="00164EF4" w:rsidRDefault="0057671C" w:rsidP="00576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EF4">
        <w:rPr>
          <w:sz w:val="28"/>
          <w:szCs w:val="28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57671C" w:rsidRPr="00164EF4" w:rsidRDefault="0057671C" w:rsidP="0057671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4EF4">
        <w:rPr>
          <w:sz w:val="28"/>
          <w:szCs w:val="28"/>
        </w:rPr>
        <w:t xml:space="preserve"> 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57671C" w:rsidRDefault="0057671C" w:rsidP="0057671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164EF4">
        <w:rPr>
          <w:sz w:val="28"/>
          <w:szCs w:val="28"/>
        </w:rPr>
        <w:t xml:space="preserve">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</w:t>
      </w:r>
      <w:r w:rsidRPr="00164EF4">
        <w:rPr>
          <w:sz w:val="28"/>
          <w:szCs w:val="28"/>
        </w:rPr>
        <w:lastRenderedPageBreak/>
        <w:t>если такой срок установлен нормативными правовыми актами Российской Федерации)</w:t>
      </w:r>
      <w:r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3F48E7" w:rsidRPr="008C44E6" w:rsidRDefault="003F48E7" w:rsidP="003F48E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44E6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Pr="008C44E6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размещению </w:t>
      </w:r>
      <w:r w:rsidRPr="008C44E6">
        <w:rPr>
          <w:rFonts w:ascii="Times New Roman" w:hAnsi="Times New Roman" w:cs="Times New Roman"/>
          <w:sz w:val="28"/>
          <w:szCs w:val="28"/>
        </w:rPr>
        <w:t>в региональном реестре государственных и муниципальных услуг (функций) в сети интернет, а также</w:t>
      </w:r>
      <w:r w:rsidRPr="008C44E6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администрации городского поселения г. Котово </w:t>
      </w:r>
      <w:hyperlink r:id="rId9" w:history="1">
        <w:r w:rsidRPr="008C44E6">
          <w:rPr>
            <w:rStyle w:val="a4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http://котово34.рф</w:t>
        </w:r>
      </w:hyperlink>
      <w:r w:rsidRPr="008C44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59D1" w:rsidRDefault="009A59D1" w:rsidP="009A59D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 момента опубликования.</w:t>
      </w:r>
    </w:p>
    <w:p w:rsidR="003F48E7" w:rsidRPr="002B69ED" w:rsidRDefault="003F48E7" w:rsidP="003F48E7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</w:p>
    <w:p w:rsidR="003F48E7" w:rsidRDefault="003F48E7" w:rsidP="003F48E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8E7" w:rsidRDefault="003F48E7" w:rsidP="003F48E7">
      <w:pPr>
        <w:rPr>
          <w:sz w:val="28"/>
          <w:szCs w:val="28"/>
        </w:rPr>
      </w:pPr>
      <w:r>
        <w:rPr>
          <w:sz w:val="28"/>
          <w:szCs w:val="28"/>
        </w:rPr>
        <w:t>И.о. главы городского</w:t>
      </w:r>
    </w:p>
    <w:p w:rsidR="003F48E7" w:rsidRDefault="003F48E7" w:rsidP="003F48E7">
      <w:pPr>
        <w:rPr>
          <w:sz w:val="24"/>
          <w:szCs w:val="24"/>
        </w:rPr>
      </w:pPr>
      <w:r>
        <w:rPr>
          <w:sz w:val="28"/>
          <w:szCs w:val="28"/>
        </w:rPr>
        <w:t>поселения г. Котово                                                                                 Н.Н. Ефимченко</w:t>
      </w:r>
    </w:p>
    <w:p w:rsidR="00EE6A5B" w:rsidRDefault="00EE6A5B" w:rsidP="003F48E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sectPr w:rsidR="00EE6A5B" w:rsidSect="00C5763C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3D0" w:rsidRDefault="002003D0" w:rsidP="00F749C3">
      <w:r>
        <w:separator/>
      </w:r>
    </w:p>
  </w:endnote>
  <w:endnote w:type="continuationSeparator" w:id="1">
    <w:p w:rsidR="002003D0" w:rsidRDefault="002003D0" w:rsidP="00F74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3D0" w:rsidRDefault="002003D0" w:rsidP="00F749C3">
      <w:r>
        <w:separator/>
      </w:r>
    </w:p>
  </w:footnote>
  <w:footnote w:type="continuationSeparator" w:id="1">
    <w:p w:rsidR="002003D0" w:rsidRDefault="002003D0" w:rsidP="00F74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17C0460"/>
    <w:multiLevelType w:val="hybridMultilevel"/>
    <w:tmpl w:val="F4BEDB2A"/>
    <w:lvl w:ilvl="0" w:tplc="4EEAE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9C3"/>
    <w:rsid w:val="000215CB"/>
    <w:rsid w:val="0007141E"/>
    <w:rsid w:val="00084D13"/>
    <w:rsid w:val="000B074D"/>
    <w:rsid w:val="000D08C7"/>
    <w:rsid w:val="000F2A43"/>
    <w:rsid w:val="001017EC"/>
    <w:rsid w:val="001166F1"/>
    <w:rsid w:val="00136389"/>
    <w:rsid w:val="00146C1B"/>
    <w:rsid w:val="00152A28"/>
    <w:rsid w:val="00173747"/>
    <w:rsid w:val="001903E2"/>
    <w:rsid w:val="001C1D75"/>
    <w:rsid w:val="001C24BB"/>
    <w:rsid w:val="002003D0"/>
    <w:rsid w:val="00200920"/>
    <w:rsid w:val="0020222D"/>
    <w:rsid w:val="0021002E"/>
    <w:rsid w:val="00214AAD"/>
    <w:rsid w:val="00220448"/>
    <w:rsid w:val="002324F2"/>
    <w:rsid w:val="0024403E"/>
    <w:rsid w:val="00245391"/>
    <w:rsid w:val="00252AB0"/>
    <w:rsid w:val="00253B4F"/>
    <w:rsid w:val="0026189E"/>
    <w:rsid w:val="00272D93"/>
    <w:rsid w:val="002814A3"/>
    <w:rsid w:val="002D0CC2"/>
    <w:rsid w:val="002E6F8E"/>
    <w:rsid w:val="002F51A7"/>
    <w:rsid w:val="00366A12"/>
    <w:rsid w:val="003801AB"/>
    <w:rsid w:val="003A412B"/>
    <w:rsid w:val="003A5CC3"/>
    <w:rsid w:val="003A6202"/>
    <w:rsid w:val="003A7843"/>
    <w:rsid w:val="003E5C12"/>
    <w:rsid w:val="003F48E7"/>
    <w:rsid w:val="004171E9"/>
    <w:rsid w:val="004345F6"/>
    <w:rsid w:val="00457DB0"/>
    <w:rsid w:val="004B3A84"/>
    <w:rsid w:val="004D4741"/>
    <w:rsid w:val="004E4C2D"/>
    <w:rsid w:val="004E78FD"/>
    <w:rsid w:val="00502E8B"/>
    <w:rsid w:val="00504589"/>
    <w:rsid w:val="0053153B"/>
    <w:rsid w:val="00552C16"/>
    <w:rsid w:val="0057671C"/>
    <w:rsid w:val="00586618"/>
    <w:rsid w:val="005A3000"/>
    <w:rsid w:val="005B1931"/>
    <w:rsid w:val="00605D6C"/>
    <w:rsid w:val="00614E6E"/>
    <w:rsid w:val="006158F1"/>
    <w:rsid w:val="006178A1"/>
    <w:rsid w:val="006C2E94"/>
    <w:rsid w:val="007819CF"/>
    <w:rsid w:val="00787E4A"/>
    <w:rsid w:val="007907FE"/>
    <w:rsid w:val="007B3862"/>
    <w:rsid w:val="00801360"/>
    <w:rsid w:val="00832BD3"/>
    <w:rsid w:val="00874D9C"/>
    <w:rsid w:val="00890665"/>
    <w:rsid w:val="008A7C9D"/>
    <w:rsid w:val="008B2C05"/>
    <w:rsid w:val="008D7EA9"/>
    <w:rsid w:val="008F7154"/>
    <w:rsid w:val="00913468"/>
    <w:rsid w:val="009224B2"/>
    <w:rsid w:val="00936B10"/>
    <w:rsid w:val="00952D45"/>
    <w:rsid w:val="0097327C"/>
    <w:rsid w:val="00980762"/>
    <w:rsid w:val="0099243F"/>
    <w:rsid w:val="009928D0"/>
    <w:rsid w:val="009A2FBA"/>
    <w:rsid w:val="009A59D1"/>
    <w:rsid w:val="009C4D88"/>
    <w:rsid w:val="009C6ED8"/>
    <w:rsid w:val="009E05B2"/>
    <w:rsid w:val="009E1E6F"/>
    <w:rsid w:val="009E2541"/>
    <w:rsid w:val="00A02BF8"/>
    <w:rsid w:val="00A202C9"/>
    <w:rsid w:val="00A66F3C"/>
    <w:rsid w:val="00A85885"/>
    <w:rsid w:val="00AD0E12"/>
    <w:rsid w:val="00AE7363"/>
    <w:rsid w:val="00AE794B"/>
    <w:rsid w:val="00AF0F4D"/>
    <w:rsid w:val="00AF5ED7"/>
    <w:rsid w:val="00B008DC"/>
    <w:rsid w:val="00B22F4C"/>
    <w:rsid w:val="00B54CF7"/>
    <w:rsid w:val="00B62117"/>
    <w:rsid w:val="00BA1F1F"/>
    <w:rsid w:val="00BB1057"/>
    <w:rsid w:val="00BD05AF"/>
    <w:rsid w:val="00C1044B"/>
    <w:rsid w:val="00C252A6"/>
    <w:rsid w:val="00C466A8"/>
    <w:rsid w:val="00C5763C"/>
    <w:rsid w:val="00C81E3E"/>
    <w:rsid w:val="00C92035"/>
    <w:rsid w:val="00C96382"/>
    <w:rsid w:val="00CC66B9"/>
    <w:rsid w:val="00CE580D"/>
    <w:rsid w:val="00D00E9D"/>
    <w:rsid w:val="00D14DD3"/>
    <w:rsid w:val="00D209E4"/>
    <w:rsid w:val="00D47914"/>
    <w:rsid w:val="00D67471"/>
    <w:rsid w:val="00DB7E20"/>
    <w:rsid w:val="00DC6A58"/>
    <w:rsid w:val="00DF7EF3"/>
    <w:rsid w:val="00E06E4C"/>
    <w:rsid w:val="00E32D98"/>
    <w:rsid w:val="00E5206A"/>
    <w:rsid w:val="00E83F1E"/>
    <w:rsid w:val="00E85F09"/>
    <w:rsid w:val="00EB58A0"/>
    <w:rsid w:val="00EE0C59"/>
    <w:rsid w:val="00EE6A5B"/>
    <w:rsid w:val="00F05166"/>
    <w:rsid w:val="00F26B8A"/>
    <w:rsid w:val="00F40A4B"/>
    <w:rsid w:val="00F560FD"/>
    <w:rsid w:val="00F572C2"/>
    <w:rsid w:val="00F749C3"/>
    <w:rsid w:val="00FA4B6E"/>
    <w:rsid w:val="00FB2FEC"/>
    <w:rsid w:val="00FC4384"/>
    <w:rsid w:val="00FC4BFD"/>
    <w:rsid w:val="00FF1BBF"/>
    <w:rsid w:val="00FF6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749C3"/>
    <w:pPr>
      <w:keepNext/>
      <w:numPr>
        <w:numId w:val="1"/>
      </w:numPr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749C3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749C3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749C3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49C3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749C3"/>
    <w:pPr>
      <w:keepNext/>
      <w:numPr>
        <w:ilvl w:val="5"/>
        <w:numId w:val="1"/>
      </w:numPr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F749C3"/>
    <w:pPr>
      <w:keepNext/>
      <w:numPr>
        <w:ilvl w:val="6"/>
        <w:numId w:val="1"/>
      </w:numPr>
      <w:ind w:left="3969" w:firstLine="0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F749C3"/>
    <w:pPr>
      <w:keepNext/>
      <w:numPr>
        <w:ilvl w:val="7"/>
        <w:numId w:val="1"/>
      </w:numPr>
      <w:ind w:left="4820" w:right="-738" w:firstLine="0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C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49C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749C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749C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749C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F749C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749C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749C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WW8Num2z0">
    <w:name w:val="WW8Num2z0"/>
    <w:rsid w:val="00F749C3"/>
    <w:rPr>
      <w:rFonts w:ascii="Symbol" w:hAnsi="Symbol" w:cs="OpenSymbol"/>
    </w:rPr>
  </w:style>
  <w:style w:type="character" w:customStyle="1" w:styleId="WW8Num3z0">
    <w:name w:val="WW8Num3z0"/>
    <w:rsid w:val="00F749C3"/>
    <w:rPr>
      <w:rFonts w:ascii="Symbol" w:hAnsi="Symbol" w:cs="OpenSymbol"/>
    </w:rPr>
  </w:style>
  <w:style w:type="character" w:customStyle="1" w:styleId="41">
    <w:name w:val="Основной шрифт абзаца4"/>
    <w:rsid w:val="00F749C3"/>
  </w:style>
  <w:style w:type="character" w:customStyle="1" w:styleId="31">
    <w:name w:val="Основной шрифт абзаца3"/>
    <w:rsid w:val="00F749C3"/>
  </w:style>
  <w:style w:type="character" w:customStyle="1" w:styleId="21">
    <w:name w:val="Основной шрифт абзаца2"/>
    <w:rsid w:val="00F749C3"/>
  </w:style>
  <w:style w:type="character" w:customStyle="1" w:styleId="11">
    <w:name w:val="Основной шрифт абзаца1"/>
    <w:rsid w:val="00F749C3"/>
  </w:style>
  <w:style w:type="character" w:customStyle="1" w:styleId="ConsPlusNormal">
    <w:name w:val="ConsPlusNormal Знак"/>
    <w:rsid w:val="00F749C3"/>
    <w:rPr>
      <w:rFonts w:ascii="Arial" w:hAnsi="Arial" w:cs="Arial"/>
      <w:lang w:val="ru-RU" w:eastAsia="ar-SA" w:bidi="ar-SA"/>
    </w:rPr>
  </w:style>
  <w:style w:type="character" w:styleId="a3">
    <w:name w:val="page number"/>
    <w:basedOn w:val="11"/>
    <w:rsid w:val="00F749C3"/>
  </w:style>
  <w:style w:type="character" w:styleId="a4">
    <w:name w:val="Hyperlink"/>
    <w:basedOn w:val="11"/>
    <w:rsid w:val="00F749C3"/>
    <w:rPr>
      <w:color w:val="0000FF"/>
      <w:u w:val="single"/>
    </w:rPr>
  </w:style>
  <w:style w:type="character" w:customStyle="1" w:styleId="13">
    <w:name w:val="Обычный +13 пт Знак"/>
    <w:basedOn w:val="11"/>
    <w:rsid w:val="00F749C3"/>
    <w:rPr>
      <w:rFonts w:ascii="Arial" w:hAnsi="Arial" w:cs="Arial"/>
      <w:sz w:val="18"/>
      <w:szCs w:val="18"/>
      <w:lang w:val="ru-RU" w:eastAsia="ar-SA" w:bidi="ar-SA"/>
    </w:rPr>
  </w:style>
  <w:style w:type="character" w:customStyle="1" w:styleId="FontStyle15">
    <w:name w:val="Font Style15"/>
    <w:rsid w:val="00F749C3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basedOn w:val="11"/>
    <w:rsid w:val="00F749C3"/>
    <w:rPr>
      <w:rFonts w:cs="Times New Roman"/>
      <w:color w:val="000000"/>
    </w:rPr>
  </w:style>
  <w:style w:type="character" w:customStyle="1" w:styleId="snippetequal">
    <w:name w:val="snippet_equal"/>
    <w:basedOn w:val="11"/>
    <w:rsid w:val="00F749C3"/>
  </w:style>
  <w:style w:type="character" w:customStyle="1" w:styleId="blk">
    <w:name w:val="blk"/>
    <w:rsid w:val="00F749C3"/>
  </w:style>
  <w:style w:type="character" w:customStyle="1" w:styleId="a5">
    <w:name w:val="Гипертекстовая ссылка"/>
    <w:rsid w:val="00F749C3"/>
    <w:rPr>
      <w:b/>
      <w:bCs/>
      <w:color w:val="106BBE"/>
      <w:sz w:val="26"/>
      <w:szCs w:val="26"/>
    </w:rPr>
  </w:style>
  <w:style w:type="character" w:customStyle="1" w:styleId="a6">
    <w:name w:val="Символы концевой сноски"/>
    <w:basedOn w:val="11"/>
    <w:rsid w:val="00F749C3"/>
    <w:rPr>
      <w:vertAlign w:val="superscript"/>
    </w:rPr>
  </w:style>
  <w:style w:type="character" w:customStyle="1" w:styleId="a7">
    <w:name w:val="Символ сноски"/>
    <w:basedOn w:val="11"/>
    <w:rsid w:val="00F749C3"/>
    <w:rPr>
      <w:vertAlign w:val="superscript"/>
    </w:rPr>
  </w:style>
  <w:style w:type="character" w:customStyle="1" w:styleId="VDzhevelo">
    <w:name w:val="V_Dzhevelo"/>
    <w:basedOn w:val="11"/>
    <w:rsid w:val="00F749C3"/>
    <w:rPr>
      <w:rFonts w:ascii="Arial" w:hAnsi="Arial" w:cs="Arial"/>
      <w:color w:val="auto"/>
      <w:sz w:val="20"/>
      <w:szCs w:val="20"/>
    </w:rPr>
  </w:style>
  <w:style w:type="character" w:customStyle="1" w:styleId="12">
    <w:name w:val="Знак сноски1"/>
    <w:rsid w:val="00F749C3"/>
    <w:rPr>
      <w:vertAlign w:val="superscript"/>
    </w:rPr>
  </w:style>
  <w:style w:type="character" w:customStyle="1" w:styleId="14">
    <w:name w:val="Знак концевой сноски1"/>
    <w:rsid w:val="00F749C3"/>
    <w:rPr>
      <w:vertAlign w:val="superscript"/>
    </w:rPr>
  </w:style>
  <w:style w:type="character" w:customStyle="1" w:styleId="a8">
    <w:name w:val="Маркеры списка"/>
    <w:rsid w:val="00F749C3"/>
    <w:rPr>
      <w:rFonts w:ascii="OpenSymbol" w:eastAsia="OpenSymbol" w:hAnsi="OpenSymbol" w:cs="OpenSymbol"/>
    </w:rPr>
  </w:style>
  <w:style w:type="character" w:customStyle="1" w:styleId="22">
    <w:name w:val="Знак сноски2"/>
    <w:rsid w:val="00F749C3"/>
    <w:rPr>
      <w:vertAlign w:val="superscript"/>
    </w:rPr>
  </w:style>
  <w:style w:type="character" w:customStyle="1" w:styleId="23">
    <w:name w:val="Знак концевой сноски2"/>
    <w:rsid w:val="00F749C3"/>
    <w:rPr>
      <w:vertAlign w:val="superscript"/>
    </w:rPr>
  </w:style>
  <w:style w:type="character" w:customStyle="1" w:styleId="32">
    <w:name w:val="Знак сноски3"/>
    <w:rsid w:val="00F749C3"/>
    <w:rPr>
      <w:vertAlign w:val="superscript"/>
    </w:rPr>
  </w:style>
  <w:style w:type="character" w:customStyle="1" w:styleId="33">
    <w:name w:val="Знак концевой сноски3"/>
    <w:rsid w:val="00F749C3"/>
    <w:rPr>
      <w:vertAlign w:val="superscript"/>
    </w:rPr>
  </w:style>
  <w:style w:type="character" w:customStyle="1" w:styleId="a9">
    <w:name w:val="Текст сноски Знак"/>
    <w:basedOn w:val="41"/>
    <w:rsid w:val="00F749C3"/>
  </w:style>
  <w:style w:type="character" w:styleId="aa">
    <w:name w:val="footnote reference"/>
    <w:rsid w:val="00F749C3"/>
    <w:rPr>
      <w:vertAlign w:val="superscript"/>
    </w:rPr>
  </w:style>
  <w:style w:type="character" w:styleId="ab">
    <w:name w:val="endnote reference"/>
    <w:rsid w:val="00F749C3"/>
    <w:rPr>
      <w:vertAlign w:val="superscript"/>
    </w:rPr>
  </w:style>
  <w:style w:type="character" w:customStyle="1" w:styleId="ac">
    <w:name w:val="Символ нумерации"/>
    <w:rsid w:val="00F749C3"/>
    <w:rPr>
      <w:sz w:val="28"/>
      <w:szCs w:val="28"/>
    </w:rPr>
  </w:style>
  <w:style w:type="paragraph" w:customStyle="1" w:styleId="15">
    <w:name w:val="Заголовок1"/>
    <w:basedOn w:val="a"/>
    <w:next w:val="ad"/>
    <w:rsid w:val="00F749C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link w:val="ae"/>
    <w:rsid w:val="00F749C3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F749C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List"/>
    <w:basedOn w:val="ad"/>
    <w:rsid w:val="00F749C3"/>
    <w:rPr>
      <w:rFonts w:cs="Mangal"/>
    </w:rPr>
  </w:style>
  <w:style w:type="paragraph" w:customStyle="1" w:styleId="42">
    <w:name w:val="Название4"/>
    <w:basedOn w:val="a"/>
    <w:rsid w:val="00F749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rsid w:val="00F749C3"/>
    <w:pPr>
      <w:suppressLineNumbers/>
    </w:pPr>
    <w:rPr>
      <w:rFonts w:cs="Mangal"/>
    </w:rPr>
  </w:style>
  <w:style w:type="paragraph" w:customStyle="1" w:styleId="34">
    <w:name w:val="Название3"/>
    <w:basedOn w:val="a"/>
    <w:rsid w:val="00F749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"/>
    <w:rsid w:val="00F749C3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F749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F749C3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F749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F749C3"/>
    <w:pPr>
      <w:suppressLineNumbers/>
    </w:pPr>
    <w:rPr>
      <w:rFonts w:cs="Mangal"/>
    </w:rPr>
  </w:style>
  <w:style w:type="paragraph" w:styleId="af0">
    <w:name w:val="Body Text Indent"/>
    <w:basedOn w:val="a"/>
    <w:link w:val="af1"/>
    <w:rsid w:val="00F749C3"/>
    <w:pPr>
      <w:ind w:firstLine="709"/>
      <w:jc w:val="both"/>
    </w:pPr>
    <w:rPr>
      <w:b/>
      <w:sz w:val="24"/>
    </w:rPr>
  </w:style>
  <w:style w:type="character" w:customStyle="1" w:styleId="af1">
    <w:name w:val="Основной текст с отступом Знак"/>
    <w:basedOn w:val="a0"/>
    <w:link w:val="af0"/>
    <w:rsid w:val="00F749C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8">
    <w:name w:val="Цитата1"/>
    <w:basedOn w:val="a"/>
    <w:rsid w:val="00F749C3"/>
    <w:pPr>
      <w:ind w:left="3969" w:right="-738" w:firstLine="851"/>
    </w:pPr>
    <w:rPr>
      <w:b/>
      <w:sz w:val="28"/>
    </w:rPr>
  </w:style>
  <w:style w:type="paragraph" w:customStyle="1" w:styleId="210">
    <w:name w:val="Основной текст с отступом 21"/>
    <w:basedOn w:val="a"/>
    <w:rsid w:val="00F749C3"/>
    <w:pPr>
      <w:ind w:left="4395"/>
    </w:pPr>
    <w:rPr>
      <w:b/>
      <w:sz w:val="28"/>
    </w:rPr>
  </w:style>
  <w:style w:type="paragraph" w:customStyle="1" w:styleId="220">
    <w:name w:val="Основной текст 22"/>
    <w:basedOn w:val="a"/>
    <w:rsid w:val="00F749C3"/>
    <w:pPr>
      <w:ind w:right="-286"/>
      <w:jc w:val="both"/>
    </w:pPr>
    <w:rPr>
      <w:b/>
      <w:sz w:val="28"/>
    </w:rPr>
  </w:style>
  <w:style w:type="paragraph" w:styleId="af2">
    <w:name w:val="Balloon Text"/>
    <w:basedOn w:val="a"/>
    <w:link w:val="af3"/>
    <w:rsid w:val="00F749C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749C3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List Paragraph"/>
    <w:basedOn w:val="a"/>
    <w:qFormat/>
    <w:rsid w:val="00F749C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rmal0">
    <w:name w:val="ConsPlusNormal"/>
    <w:rsid w:val="00F749C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5">
    <w:name w:val="header"/>
    <w:basedOn w:val="a"/>
    <w:link w:val="af6"/>
    <w:rsid w:val="00F749C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F749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F749C3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f7">
    <w:name w:val="Title"/>
    <w:basedOn w:val="a"/>
    <w:next w:val="af8"/>
    <w:link w:val="af9"/>
    <w:qFormat/>
    <w:rsid w:val="00F749C3"/>
    <w:pPr>
      <w:keepLines/>
      <w:widowControl w:val="0"/>
      <w:ind w:firstLine="567"/>
      <w:jc w:val="center"/>
    </w:pPr>
    <w:rPr>
      <w:rFonts w:ascii="Arial" w:hAnsi="Arial" w:cs="Arial"/>
      <w:b/>
      <w:kern w:val="1"/>
      <w:sz w:val="28"/>
      <w:szCs w:val="24"/>
    </w:rPr>
  </w:style>
  <w:style w:type="character" w:customStyle="1" w:styleId="af9">
    <w:name w:val="Название Знак"/>
    <w:basedOn w:val="a0"/>
    <w:link w:val="af7"/>
    <w:rsid w:val="00F749C3"/>
    <w:rPr>
      <w:rFonts w:ascii="Arial" w:eastAsia="Times New Roman" w:hAnsi="Arial" w:cs="Arial"/>
      <w:b/>
      <w:kern w:val="1"/>
      <w:sz w:val="28"/>
      <w:szCs w:val="24"/>
      <w:lang w:eastAsia="ar-SA"/>
    </w:rPr>
  </w:style>
  <w:style w:type="paragraph" w:styleId="af8">
    <w:name w:val="Subtitle"/>
    <w:basedOn w:val="15"/>
    <w:next w:val="ad"/>
    <w:link w:val="afa"/>
    <w:qFormat/>
    <w:rsid w:val="00F749C3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8"/>
    <w:rsid w:val="00F749C3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customStyle="1" w:styleId="130">
    <w:name w:val="Обычный +13 пт"/>
    <w:basedOn w:val="a"/>
    <w:rsid w:val="00F749C3"/>
    <w:pPr>
      <w:ind w:firstLine="567"/>
      <w:jc w:val="both"/>
    </w:pPr>
    <w:rPr>
      <w:rFonts w:ascii="Arial" w:hAnsi="Arial" w:cs="Arial"/>
      <w:sz w:val="18"/>
      <w:szCs w:val="18"/>
    </w:rPr>
  </w:style>
  <w:style w:type="paragraph" w:customStyle="1" w:styleId="text">
    <w:name w:val="text"/>
    <w:basedOn w:val="a"/>
    <w:rsid w:val="00F749C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749C3"/>
    <w:pPr>
      <w:widowControl w:val="0"/>
      <w:autoSpaceDE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rsid w:val="00F749C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9">
    <w:name w:val="Знак Знак Знак Знак1"/>
    <w:basedOn w:val="a"/>
    <w:rsid w:val="00F749C3"/>
    <w:pPr>
      <w:spacing w:before="100" w:after="100"/>
      <w:jc w:val="both"/>
    </w:pPr>
    <w:rPr>
      <w:rFonts w:ascii="Tahoma" w:hAnsi="Tahoma" w:cs="Tahoma"/>
      <w:lang w:val="en-US"/>
    </w:rPr>
  </w:style>
  <w:style w:type="paragraph" w:styleId="afb">
    <w:name w:val="No Spacing"/>
    <w:uiPriority w:val="1"/>
    <w:qFormat/>
    <w:rsid w:val="00F749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F749C3"/>
    <w:pPr>
      <w:autoSpaceDE w:val="0"/>
    </w:pPr>
    <w:rPr>
      <w:rFonts w:ascii="Arial" w:hAnsi="Arial" w:cs="Arial"/>
    </w:rPr>
  </w:style>
  <w:style w:type="paragraph" w:customStyle="1" w:styleId="ConsPlusCell">
    <w:name w:val="ConsPlusCell"/>
    <w:qFormat/>
    <w:rsid w:val="00F749C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c">
    <w:name w:val="Знак"/>
    <w:basedOn w:val="a"/>
    <w:rsid w:val="00F749C3"/>
    <w:pPr>
      <w:spacing w:after="160" w:line="240" w:lineRule="exact"/>
      <w:ind w:firstLine="567"/>
      <w:jc w:val="both"/>
    </w:pPr>
    <w:rPr>
      <w:rFonts w:ascii="Arial" w:hAnsi="Arial" w:cs="Arial"/>
      <w:lang w:val="en-US"/>
    </w:rPr>
  </w:style>
  <w:style w:type="paragraph" w:customStyle="1" w:styleId="ConsPlusNonformat">
    <w:name w:val="ConsPlusNonformat"/>
    <w:rsid w:val="00F749C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d">
    <w:name w:val="endnote text"/>
    <w:basedOn w:val="a"/>
    <w:link w:val="afe"/>
    <w:rsid w:val="00F749C3"/>
  </w:style>
  <w:style w:type="character" w:customStyle="1" w:styleId="afe">
    <w:name w:val="Текст концевой сноски Знак"/>
    <w:basedOn w:val="a0"/>
    <w:link w:val="afd"/>
    <w:rsid w:val="00F749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footnote text"/>
    <w:basedOn w:val="a"/>
    <w:link w:val="1a"/>
    <w:rsid w:val="00F749C3"/>
  </w:style>
  <w:style w:type="character" w:customStyle="1" w:styleId="1a">
    <w:name w:val="Текст сноски Знак1"/>
    <w:basedOn w:val="a0"/>
    <w:link w:val="aff"/>
    <w:rsid w:val="00F749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b">
    <w:name w:val="Схема документа1"/>
    <w:basedOn w:val="a"/>
    <w:rsid w:val="00F749C3"/>
    <w:pPr>
      <w:shd w:val="clear" w:color="auto" w:fill="000080"/>
    </w:pPr>
    <w:rPr>
      <w:rFonts w:ascii="Tahoma" w:hAnsi="Tahoma" w:cs="Tahoma"/>
    </w:rPr>
  </w:style>
  <w:style w:type="paragraph" w:customStyle="1" w:styleId="aff0">
    <w:name w:val="Содержимое таблицы"/>
    <w:basedOn w:val="a"/>
    <w:rsid w:val="00F749C3"/>
    <w:pPr>
      <w:suppressLineNumbers/>
    </w:pPr>
  </w:style>
  <w:style w:type="paragraph" w:customStyle="1" w:styleId="aff1">
    <w:name w:val="Заголовок таблицы"/>
    <w:basedOn w:val="aff0"/>
    <w:rsid w:val="00F749C3"/>
    <w:pPr>
      <w:jc w:val="center"/>
    </w:pPr>
    <w:rPr>
      <w:b/>
      <w:bCs/>
    </w:rPr>
  </w:style>
  <w:style w:type="paragraph" w:customStyle="1" w:styleId="aff2">
    <w:name w:val="Содержимое врезки"/>
    <w:basedOn w:val="ad"/>
    <w:rsid w:val="00F749C3"/>
  </w:style>
  <w:style w:type="paragraph" w:styleId="aff3">
    <w:name w:val="footer"/>
    <w:basedOn w:val="a"/>
    <w:link w:val="aff4"/>
    <w:rsid w:val="00F749C3"/>
    <w:pPr>
      <w:suppressLineNumbers/>
      <w:tabs>
        <w:tab w:val="center" w:pos="4819"/>
        <w:tab w:val="right" w:pos="9638"/>
      </w:tabs>
    </w:pPr>
  </w:style>
  <w:style w:type="character" w:customStyle="1" w:styleId="aff4">
    <w:name w:val="Нижний колонтитул Знак"/>
    <w:basedOn w:val="a0"/>
    <w:link w:val="aff3"/>
    <w:rsid w:val="00F749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Normal (Web)"/>
    <w:basedOn w:val="a"/>
    <w:uiPriority w:val="99"/>
    <w:rsid w:val="00F749C3"/>
    <w:rPr>
      <w:rFonts w:ascii="Arial" w:hAnsi="Arial" w:cs="Arial"/>
      <w:color w:val="0000A0"/>
    </w:rPr>
  </w:style>
  <w:style w:type="paragraph" w:customStyle="1" w:styleId="Default">
    <w:name w:val="Default"/>
    <w:rsid w:val="00CE58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749C3"/>
    <w:pPr>
      <w:keepNext/>
      <w:numPr>
        <w:numId w:val="1"/>
      </w:numPr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749C3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749C3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749C3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49C3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749C3"/>
    <w:pPr>
      <w:keepNext/>
      <w:numPr>
        <w:ilvl w:val="5"/>
        <w:numId w:val="1"/>
      </w:numPr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F749C3"/>
    <w:pPr>
      <w:keepNext/>
      <w:numPr>
        <w:ilvl w:val="6"/>
        <w:numId w:val="1"/>
      </w:numPr>
      <w:ind w:left="3969" w:firstLine="0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F749C3"/>
    <w:pPr>
      <w:keepNext/>
      <w:numPr>
        <w:ilvl w:val="7"/>
        <w:numId w:val="1"/>
      </w:numPr>
      <w:ind w:left="4820" w:right="-738" w:firstLine="0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C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49C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749C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749C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749C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F749C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749C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749C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WW8Num2z0">
    <w:name w:val="WW8Num2z0"/>
    <w:rsid w:val="00F749C3"/>
    <w:rPr>
      <w:rFonts w:ascii="Symbol" w:hAnsi="Symbol" w:cs="OpenSymbol"/>
    </w:rPr>
  </w:style>
  <w:style w:type="character" w:customStyle="1" w:styleId="WW8Num3z0">
    <w:name w:val="WW8Num3z0"/>
    <w:rsid w:val="00F749C3"/>
    <w:rPr>
      <w:rFonts w:ascii="Symbol" w:hAnsi="Symbol" w:cs="OpenSymbol"/>
    </w:rPr>
  </w:style>
  <w:style w:type="character" w:customStyle="1" w:styleId="41">
    <w:name w:val="Основной шрифт абзаца4"/>
    <w:rsid w:val="00F749C3"/>
  </w:style>
  <w:style w:type="character" w:customStyle="1" w:styleId="31">
    <w:name w:val="Основной шрифт абзаца3"/>
    <w:rsid w:val="00F749C3"/>
  </w:style>
  <w:style w:type="character" w:customStyle="1" w:styleId="21">
    <w:name w:val="Основной шрифт абзаца2"/>
    <w:rsid w:val="00F749C3"/>
  </w:style>
  <w:style w:type="character" w:customStyle="1" w:styleId="11">
    <w:name w:val="Основной шрифт абзаца1"/>
    <w:rsid w:val="00F749C3"/>
  </w:style>
  <w:style w:type="character" w:customStyle="1" w:styleId="ConsPlusNormal">
    <w:name w:val="ConsPlusNormal Знак"/>
    <w:rsid w:val="00F749C3"/>
    <w:rPr>
      <w:rFonts w:ascii="Arial" w:hAnsi="Arial" w:cs="Arial"/>
      <w:lang w:val="ru-RU" w:eastAsia="ar-SA" w:bidi="ar-SA"/>
    </w:rPr>
  </w:style>
  <w:style w:type="character" w:styleId="a3">
    <w:name w:val="page number"/>
    <w:basedOn w:val="11"/>
    <w:rsid w:val="00F749C3"/>
  </w:style>
  <w:style w:type="character" w:styleId="a4">
    <w:name w:val="Hyperlink"/>
    <w:basedOn w:val="11"/>
    <w:rsid w:val="00F749C3"/>
    <w:rPr>
      <w:color w:val="0000FF"/>
      <w:u w:val="single"/>
    </w:rPr>
  </w:style>
  <w:style w:type="character" w:customStyle="1" w:styleId="13">
    <w:name w:val="Обычный +13 пт Знак"/>
    <w:basedOn w:val="11"/>
    <w:rsid w:val="00F749C3"/>
    <w:rPr>
      <w:rFonts w:ascii="Arial" w:hAnsi="Arial" w:cs="Arial"/>
      <w:sz w:val="18"/>
      <w:szCs w:val="18"/>
      <w:lang w:val="ru-RU" w:eastAsia="ar-SA" w:bidi="ar-SA"/>
    </w:rPr>
  </w:style>
  <w:style w:type="character" w:customStyle="1" w:styleId="FontStyle15">
    <w:name w:val="Font Style15"/>
    <w:rsid w:val="00F749C3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basedOn w:val="11"/>
    <w:rsid w:val="00F749C3"/>
    <w:rPr>
      <w:rFonts w:cs="Times New Roman"/>
      <w:color w:val="000000"/>
    </w:rPr>
  </w:style>
  <w:style w:type="character" w:customStyle="1" w:styleId="snippetequal">
    <w:name w:val="snippet_equal"/>
    <w:basedOn w:val="11"/>
    <w:rsid w:val="00F749C3"/>
  </w:style>
  <w:style w:type="character" w:customStyle="1" w:styleId="blk">
    <w:name w:val="blk"/>
    <w:rsid w:val="00F749C3"/>
  </w:style>
  <w:style w:type="character" w:customStyle="1" w:styleId="a5">
    <w:name w:val="Гипертекстовая ссылка"/>
    <w:rsid w:val="00F749C3"/>
    <w:rPr>
      <w:b/>
      <w:bCs/>
      <w:color w:val="106BBE"/>
      <w:sz w:val="26"/>
      <w:szCs w:val="26"/>
    </w:rPr>
  </w:style>
  <w:style w:type="character" w:customStyle="1" w:styleId="a6">
    <w:name w:val="Символы концевой сноски"/>
    <w:basedOn w:val="11"/>
    <w:rsid w:val="00F749C3"/>
    <w:rPr>
      <w:vertAlign w:val="superscript"/>
    </w:rPr>
  </w:style>
  <w:style w:type="character" w:customStyle="1" w:styleId="a7">
    <w:name w:val="Символ сноски"/>
    <w:basedOn w:val="11"/>
    <w:rsid w:val="00F749C3"/>
    <w:rPr>
      <w:vertAlign w:val="superscript"/>
    </w:rPr>
  </w:style>
  <w:style w:type="character" w:customStyle="1" w:styleId="VDzhevelo">
    <w:name w:val="V_Dzhevelo"/>
    <w:basedOn w:val="11"/>
    <w:rsid w:val="00F749C3"/>
    <w:rPr>
      <w:rFonts w:ascii="Arial" w:hAnsi="Arial" w:cs="Arial"/>
      <w:color w:val="auto"/>
      <w:sz w:val="20"/>
      <w:szCs w:val="20"/>
    </w:rPr>
  </w:style>
  <w:style w:type="character" w:customStyle="1" w:styleId="12">
    <w:name w:val="Знак сноски1"/>
    <w:rsid w:val="00F749C3"/>
    <w:rPr>
      <w:vertAlign w:val="superscript"/>
    </w:rPr>
  </w:style>
  <w:style w:type="character" w:customStyle="1" w:styleId="14">
    <w:name w:val="Знак концевой сноски1"/>
    <w:rsid w:val="00F749C3"/>
    <w:rPr>
      <w:vertAlign w:val="superscript"/>
    </w:rPr>
  </w:style>
  <w:style w:type="character" w:customStyle="1" w:styleId="a8">
    <w:name w:val="Маркеры списка"/>
    <w:rsid w:val="00F749C3"/>
    <w:rPr>
      <w:rFonts w:ascii="OpenSymbol" w:eastAsia="OpenSymbol" w:hAnsi="OpenSymbol" w:cs="OpenSymbol"/>
    </w:rPr>
  </w:style>
  <w:style w:type="character" w:customStyle="1" w:styleId="22">
    <w:name w:val="Знак сноски2"/>
    <w:rsid w:val="00F749C3"/>
    <w:rPr>
      <w:vertAlign w:val="superscript"/>
    </w:rPr>
  </w:style>
  <w:style w:type="character" w:customStyle="1" w:styleId="23">
    <w:name w:val="Знак концевой сноски2"/>
    <w:rsid w:val="00F749C3"/>
    <w:rPr>
      <w:vertAlign w:val="superscript"/>
    </w:rPr>
  </w:style>
  <w:style w:type="character" w:customStyle="1" w:styleId="32">
    <w:name w:val="Знак сноски3"/>
    <w:rsid w:val="00F749C3"/>
    <w:rPr>
      <w:vertAlign w:val="superscript"/>
    </w:rPr>
  </w:style>
  <w:style w:type="character" w:customStyle="1" w:styleId="33">
    <w:name w:val="Знак концевой сноски3"/>
    <w:rsid w:val="00F749C3"/>
    <w:rPr>
      <w:vertAlign w:val="superscript"/>
    </w:rPr>
  </w:style>
  <w:style w:type="character" w:customStyle="1" w:styleId="a9">
    <w:name w:val="Текст сноски Знак"/>
    <w:basedOn w:val="41"/>
    <w:rsid w:val="00F749C3"/>
  </w:style>
  <w:style w:type="character" w:styleId="aa">
    <w:name w:val="footnote reference"/>
    <w:rsid w:val="00F749C3"/>
    <w:rPr>
      <w:vertAlign w:val="superscript"/>
    </w:rPr>
  </w:style>
  <w:style w:type="character" w:styleId="ab">
    <w:name w:val="endnote reference"/>
    <w:rsid w:val="00F749C3"/>
    <w:rPr>
      <w:vertAlign w:val="superscript"/>
    </w:rPr>
  </w:style>
  <w:style w:type="character" w:customStyle="1" w:styleId="ac">
    <w:name w:val="Символ нумерации"/>
    <w:rsid w:val="00F749C3"/>
    <w:rPr>
      <w:sz w:val="28"/>
      <w:szCs w:val="28"/>
    </w:rPr>
  </w:style>
  <w:style w:type="paragraph" w:customStyle="1" w:styleId="15">
    <w:name w:val="Заголовок1"/>
    <w:basedOn w:val="a"/>
    <w:next w:val="ad"/>
    <w:rsid w:val="00F749C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link w:val="ae"/>
    <w:rsid w:val="00F749C3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F749C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List"/>
    <w:basedOn w:val="ad"/>
    <w:rsid w:val="00F749C3"/>
    <w:rPr>
      <w:rFonts w:cs="Mangal"/>
    </w:rPr>
  </w:style>
  <w:style w:type="paragraph" w:customStyle="1" w:styleId="42">
    <w:name w:val="Название4"/>
    <w:basedOn w:val="a"/>
    <w:rsid w:val="00F749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rsid w:val="00F749C3"/>
    <w:pPr>
      <w:suppressLineNumbers/>
    </w:pPr>
    <w:rPr>
      <w:rFonts w:cs="Mangal"/>
    </w:rPr>
  </w:style>
  <w:style w:type="paragraph" w:customStyle="1" w:styleId="34">
    <w:name w:val="Название3"/>
    <w:basedOn w:val="a"/>
    <w:rsid w:val="00F749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"/>
    <w:rsid w:val="00F749C3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F749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F749C3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F749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F749C3"/>
    <w:pPr>
      <w:suppressLineNumbers/>
    </w:pPr>
    <w:rPr>
      <w:rFonts w:cs="Mangal"/>
    </w:rPr>
  </w:style>
  <w:style w:type="paragraph" w:styleId="af0">
    <w:name w:val="Body Text Indent"/>
    <w:basedOn w:val="a"/>
    <w:link w:val="af1"/>
    <w:rsid w:val="00F749C3"/>
    <w:pPr>
      <w:ind w:firstLine="709"/>
      <w:jc w:val="both"/>
    </w:pPr>
    <w:rPr>
      <w:b/>
      <w:sz w:val="24"/>
    </w:rPr>
  </w:style>
  <w:style w:type="character" w:customStyle="1" w:styleId="af1">
    <w:name w:val="Основной текст с отступом Знак"/>
    <w:basedOn w:val="a0"/>
    <w:link w:val="af0"/>
    <w:rsid w:val="00F749C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8">
    <w:name w:val="Цитата1"/>
    <w:basedOn w:val="a"/>
    <w:rsid w:val="00F749C3"/>
    <w:pPr>
      <w:ind w:left="3969" w:right="-738" w:firstLine="851"/>
    </w:pPr>
    <w:rPr>
      <w:b/>
      <w:sz w:val="28"/>
    </w:rPr>
  </w:style>
  <w:style w:type="paragraph" w:customStyle="1" w:styleId="210">
    <w:name w:val="Основной текст с отступом 21"/>
    <w:basedOn w:val="a"/>
    <w:rsid w:val="00F749C3"/>
    <w:pPr>
      <w:ind w:left="4395"/>
    </w:pPr>
    <w:rPr>
      <w:b/>
      <w:sz w:val="28"/>
    </w:rPr>
  </w:style>
  <w:style w:type="paragraph" w:customStyle="1" w:styleId="220">
    <w:name w:val="Основной текст 22"/>
    <w:basedOn w:val="a"/>
    <w:rsid w:val="00F749C3"/>
    <w:pPr>
      <w:ind w:right="-286"/>
      <w:jc w:val="both"/>
    </w:pPr>
    <w:rPr>
      <w:b/>
      <w:sz w:val="28"/>
    </w:rPr>
  </w:style>
  <w:style w:type="paragraph" w:styleId="af2">
    <w:name w:val="Balloon Text"/>
    <w:basedOn w:val="a"/>
    <w:link w:val="af3"/>
    <w:rsid w:val="00F749C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749C3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List Paragraph"/>
    <w:basedOn w:val="a"/>
    <w:qFormat/>
    <w:rsid w:val="00F749C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rmal0">
    <w:name w:val="ConsPlusNormal"/>
    <w:rsid w:val="00F749C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5">
    <w:name w:val="header"/>
    <w:basedOn w:val="a"/>
    <w:link w:val="af6"/>
    <w:rsid w:val="00F749C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F749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F749C3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f7">
    <w:name w:val="Title"/>
    <w:basedOn w:val="a"/>
    <w:next w:val="af8"/>
    <w:link w:val="af9"/>
    <w:qFormat/>
    <w:rsid w:val="00F749C3"/>
    <w:pPr>
      <w:keepLines/>
      <w:widowControl w:val="0"/>
      <w:ind w:firstLine="567"/>
      <w:jc w:val="center"/>
    </w:pPr>
    <w:rPr>
      <w:rFonts w:ascii="Arial" w:hAnsi="Arial" w:cs="Arial"/>
      <w:b/>
      <w:kern w:val="1"/>
      <w:sz w:val="28"/>
      <w:szCs w:val="24"/>
    </w:rPr>
  </w:style>
  <w:style w:type="character" w:customStyle="1" w:styleId="af9">
    <w:name w:val="Название Знак"/>
    <w:basedOn w:val="a0"/>
    <w:link w:val="af7"/>
    <w:rsid w:val="00F749C3"/>
    <w:rPr>
      <w:rFonts w:ascii="Arial" w:eastAsia="Times New Roman" w:hAnsi="Arial" w:cs="Arial"/>
      <w:b/>
      <w:kern w:val="1"/>
      <w:sz w:val="28"/>
      <w:szCs w:val="24"/>
      <w:lang w:eastAsia="ar-SA"/>
    </w:rPr>
  </w:style>
  <w:style w:type="paragraph" w:styleId="af8">
    <w:name w:val="Subtitle"/>
    <w:basedOn w:val="15"/>
    <w:next w:val="ad"/>
    <w:link w:val="afa"/>
    <w:qFormat/>
    <w:rsid w:val="00F749C3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8"/>
    <w:rsid w:val="00F749C3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customStyle="1" w:styleId="130">
    <w:name w:val="Обычный +13 пт"/>
    <w:basedOn w:val="a"/>
    <w:rsid w:val="00F749C3"/>
    <w:pPr>
      <w:ind w:firstLine="567"/>
      <w:jc w:val="both"/>
    </w:pPr>
    <w:rPr>
      <w:rFonts w:ascii="Arial" w:hAnsi="Arial" w:cs="Arial"/>
      <w:sz w:val="18"/>
      <w:szCs w:val="18"/>
    </w:rPr>
  </w:style>
  <w:style w:type="paragraph" w:customStyle="1" w:styleId="text">
    <w:name w:val="text"/>
    <w:basedOn w:val="a"/>
    <w:rsid w:val="00F749C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749C3"/>
    <w:pPr>
      <w:widowControl w:val="0"/>
      <w:autoSpaceDE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rsid w:val="00F749C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9">
    <w:name w:val="Знак Знак Знак Знак1"/>
    <w:basedOn w:val="a"/>
    <w:rsid w:val="00F749C3"/>
    <w:pPr>
      <w:spacing w:before="100" w:after="100"/>
      <w:jc w:val="both"/>
    </w:pPr>
    <w:rPr>
      <w:rFonts w:ascii="Tahoma" w:hAnsi="Tahoma" w:cs="Tahoma"/>
      <w:lang w:val="en-US"/>
    </w:rPr>
  </w:style>
  <w:style w:type="paragraph" w:styleId="afb">
    <w:name w:val="No Spacing"/>
    <w:qFormat/>
    <w:rsid w:val="00F749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F749C3"/>
    <w:pPr>
      <w:autoSpaceDE w:val="0"/>
    </w:pPr>
    <w:rPr>
      <w:rFonts w:ascii="Arial" w:hAnsi="Arial" w:cs="Arial"/>
    </w:rPr>
  </w:style>
  <w:style w:type="paragraph" w:customStyle="1" w:styleId="ConsPlusCell">
    <w:name w:val="ConsPlusCell"/>
    <w:rsid w:val="00F749C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c">
    <w:name w:val="Знак"/>
    <w:basedOn w:val="a"/>
    <w:rsid w:val="00F749C3"/>
    <w:pPr>
      <w:spacing w:after="160" w:line="240" w:lineRule="exact"/>
      <w:ind w:firstLine="567"/>
      <w:jc w:val="both"/>
    </w:pPr>
    <w:rPr>
      <w:rFonts w:ascii="Arial" w:hAnsi="Arial" w:cs="Arial"/>
      <w:lang w:val="en-US"/>
    </w:rPr>
  </w:style>
  <w:style w:type="paragraph" w:customStyle="1" w:styleId="ConsPlusNonformat">
    <w:name w:val="ConsPlusNonformat"/>
    <w:rsid w:val="00F749C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d">
    <w:name w:val="endnote text"/>
    <w:basedOn w:val="a"/>
    <w:link w:val="afe"/>
    <w:rsid w:val="00F749C3"/>
  </w:style>
  <w:style w:type="character" w:customStyle="1" w:styleId="afe">
    <w:name w:val="Текст концевой сноски Знак"/>
    <w:basedOn w:val="a0"/>
    <w:link w:val="afd"/>
    <w:rsid w:val="00F749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footnote text"/>
    <w:basedOn w:val="a"/>
    <w:link w:val="1a"/>
    <w:rsid w:val="00F749C3"/>
  </w:style>
  <w:style w:type="character" w:customStyle="1" w:styleId="1a">
    <w:name w:val="Текст сноски Знак1"/>
    <w:basedOn w:val="a0"/>
    <w:link w:val="aff"/>
    <w:rsid w:val="00F749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b">
    <w:name w:val="Схема документа1"/>
    <w:basedOn w:val="a"/>
    <w:rsid w:val="00F749C3"/>
    <w:pPr>
      <w:shd w:val="clear" w:color="auto" w:fill="000080"/>
    </w:pPr>
    <w:rPr>
      <w:rFonts w:ascii="Tahoma" w:hAnsi="Tahoma" w:cs="Tahoma"/>
    </w:rPr>
  </w:style>
  <w:style w:type="paragraph" w:customStyle="1" w:styleId="aff0">
    <w:name w:val="Содержимое таблицы"/>
    <w:basedOn w:val="a"/>
    <w:rsid w:val="00F749C3"/>
    <w:pPr>
      <w:suppressLineNumbers/>
    </w:pPr>
  </w:style>
  <w:style w:type="paragraph" w:customStyle="1" w:styleId="aff1">
    <w:name w:val="Заголовок таблицы"/>
    <w:basedOn w:val="aff0"/>
    <w:rsid w:val="00F749C3"/>
    <w:pPr>
      <w:jc w:val="center"/>
    </w:pPr>
    <w:rPr>
      <w:b/>
      <w:bCs/>
    </w:rPr>
  </w:style>
  <w:style w:type="paragraph" w:customStyle="1" w:styleId="aff2">
    <w:name w:val="Содержимое врезки"/>
    <w:basedOn w:val="ad"/>
    <w:rsid w:val="00F749C3"/>
  </w:style>
  <w:style w:type="paragraph" w:styleId="aff3">
    <w:name w:val="footer"/>
    <w:basedOn w:val="a"/>
    <w:link w:val="aff4"/>
    <w:rsid w:val="00F749C3"/>
    <w:pPr>
      <w:suppressLineNumbers/>
      <w:tabs>
        <w:tab w:val="center" w:pos="4819"/>
        <w:tab w:val="right" w:pos="9638"/>
      </w:tabs>
    </w:pPr>
  </w:style>
  <w:style w:type="character" w:customStyle="1" w:styleId="aff4">
    <w:name w:val="Нижний колонтитул Знак"/>
    <w:basedOn w:val="a0"/>
    <w:link w:val="aff3"/>
    <w:rsid w:val="00F749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Normal (Web)"/>
    <w:basedOn w:val="a"/>
    <w:uiPriority w:val="99"/>
    <w:rsid w:val="00F749C3"/>
    <w:rPr>
      <w:rFonts w:ascii="Arial" w:hAnsi="Arial" w:cs="Arial"/>
      <w:color w:val="0000A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3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34-dlc5auab3a.xn--p1ai/%D0%B8%D0%B7%D0%B2%D0%B5%D1%89%D0%B5%D0%BD%D0%B8%D0%B5-%D0%BE%D0%B1-%D1%83%D1%82%D0%B2%D0%B5%D1%80%D0%B6%D0%B4%D0%B5%D0%BD%D0%B8%D0%B8-%D1%80%D0%B5%D0%B7%D1%83%D0%BB%D1%8C%D1%82%D0%B0%D1%82%D0%BE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27A8F-CB58-473E-8006-5AD2A9FC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А Д М И Н И С Т Р А Ц И Я</vt:lpstr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Potemkin</dc:creator>
  <cp:lastModifiedBy>user</cp:lastModifiedBy>
  <cp:revision>32</cp:revision>
  <cp:lastPrinted>2023-01-30T06:49:00Z</cp:lastPrinted>
  <dcterms:created xsi:type="dcterms:W3CDTF">2020-11-16T22:41:00Z</dcterms:created>
  <dcterms:modified xsi:type="dcterms:W3CDTF">2023-04-14T08:55:00Z</dcterms:modified>
</cp:coreProperties>
</file>